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935621" name="name1531f7e2955122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29550e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29553a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9554c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9555d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9556f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e295592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Arts &amp; Science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6b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71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78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7e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8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8b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8e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equivalent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92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c8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c9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ca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d1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d2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d3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da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db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dc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e3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e4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e5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eb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ec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e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f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f5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f6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5fd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fe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5ff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606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607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608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60e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610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611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9617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618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9619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29553a3" Type="http://schemas.openxmlformats.org/officeDocument/2006/relationships/hyperlink" Target="http://calendar.athabascau.ca/undergrad/2007/page03_07.html" TargetMode="External"/><Relationship Id="rId1531f7e29554c4" Type="http://schemas.openxmlformats.org/officeDocument/2006/relationships/hyperlink" Target="../../index.php" TargetMode="External"/><Relationship Id="rId1531f7e29555dc" Type="http://schemas.openxmlformats.org/officeDocument/2006/relationships/hyperlink" Target="../07%20index%20files/pplans07.php" TargetMode="External"/><Relationship Id="rId1531f7e29556fd" Type="http://schemas.openxmlformats.org/officeDocument/2006/relationships/hyperlink" Target="http://calendar.athabascau.ca/undergrad/2007/page12.html" TargetMode="External"/><Relationship Id="rId1531f7e2955920" Type="http://schemas.openxmlformats.org/officeDocument/2006/relationships/hyperlink" Target="http://calendar.athabascau.ca/undergrad/2007/page03_07.html" TargetMode="External"/><Relationship Id="rId1531f7e2956b30" Type="http://schemas.openxmlformats.org/officeDocument/2006/relationships/hyperlink" Target="http://www.athabascau.ca/course/ug_area/humanities.php" TargetMode="External"/><Relationship Id="rId1531f7e29571a6" Type="http://schemas.openxmlformats.org/officeDocument/2006/relationships/hyperlink" Target="http://www.athabascau.ca/course/ug_area/humanities.php" TargetMode="External"/><Relationship Id="rId1531f7e295781a" Type="http://schemas.openxmlformats.org/officeDocument/2006/relationships/hyperlink" Target="http://www.athabascau.ca/course/ug_area/social.php" TargetMode="External"/><Relationship Id="rId1531f7e2957e6b" Type="http://schemas.openxmlformats.org/officeDocument/2006/relationships/hyperlink" Target="http://www.athabascau.ca/course/ug_area/social.php" TargetMode="External"/><Relationship Id="rId1531f7e29584ba" Type="http://schemas.openxmlformats.org/officeDocument/2006/relationships/hyperlink" Target="http://www.athabascau.ca/course/ug_area/science.php" TargetMode="External"/><Relationship Id="rId1531f7e2958b19" Type="http://schemas.openxmlformats.org/officeDocument/2006/relationships/hyperlink" Target="http://www.athabascau.ca/course/ug_area/science.php" TargetMode="External"/><Relationship Id="rId1531f7e2958e98" Type="http://schemas.openxmlformats.org/officeDocument/2006/relationships/hyperlink" Target="http://www.athabascau.ca/html/syllabi/engl/engl255.htm" TargetMode="External"/><Relationship Id="rId1531f7e295921a" Type="http://schemas.openxmlformats.org/officeDocument/2006/relationships/hyperlink" Target="http://www.athabascau.ca/course/ug_area/humanities.php" TargetMode="External"/><Relationship Id="rId1531f7e295c88f" Type="http://schemas.openxmlformats.org/officeDocument/2006/relationships/hyperlink" Target="http://www.athabascau.ca/course/ug_area/humanities.php" TargetMode="External"/><Relationship Id="rId1531f7e295c99f" Type="http://schemas.openxmlformats.org/officeDocument/2006/relationships/hyperlink" Target="http://www.athabascau.ca/course/ug_area/science.php" TargetMode="External"/><Relationship Id="rId1531f7e295caa7" Type="http://schemas.openxmlformats.org/officeDocument/2006/relationships/hyperlink" Target="http://www.athabascau.ca/course/ug_area/social.php" TargetMode="External"/><Relationship Id="rId1531f7e295d16d" Type="http://schemas.openxmlformats.org/officeDocument/2006/relationships/hyperlink" Target="http://www.athabascau.ca/course/ug_area/humanities.php" TargetMode="External"/><Relationship Id="rId1531f7e295d279" Type="http://schemas.openxmlformats.org/officeDocument/2006/relationships/hyperlink" Target="http://www.athabascau.ca/course/ug_area/science.php" TargetMode="External"/><Relationship Id="rId1531f7e295d382" Type="http://schemas.openxmlformats.org/officeDocument/2006/relationships/hyperlink" Target="http://www.athabascau.ca/course/ug_area/social.php" TargetMode="External"/><Relationship Id="rId1531f7e295da3d" Type="http://schemas.openxmlformats.org/officeDocument/2006/relationships/hyperlink" Target="http://www.athabascau.ca/course/ug_area/humanities.php" TargetMode="External"/><Relationship Id="rId1531f7e295db48" Type="http://schemas.openxmlformats.org/officeDocument/2006/relationships/hyperlink" Target="http://www.athabascau.ca/course/ug_area/science.php" TargetMode="External"/><Relationship Id="rId1531f7e295dc55" Type="http://schemas.openxmlformats.org/officeDocument/2006/relationships/hyperlink" Target="http://www.athabascau.ca/course/ug_area/social.php" TargetMode="External"/><Relationship Id="rId1531f7e295e310" Type="http://schemas.openxmlformats.org/officeDocument/2006/relationships/hyperlink" Target="http://www.athabascau.ca/course/ug_area/humanities.php" TargetMode="External"/><Relationship Id="rId1531f7e295e41e" Type="http://schemas.openxmlformats.org/officeDocument/2006/relationships/hyperlink" Target="http://www.athabascau.ca/course/ug_area/science.php" TargetMode="External"/><Relationship Id="rId1531f7e295e521" Type="http://schemas.openxmlformats.org/officeDocument/2006/relationships/hyperlink" Target="http://www.athabascau.ca/course/ug_area/social.php" TargetMode="External"/><Relationship Id="rId1531f7e295ebcf" Type="http://schemas.openxmlformats.org/officeDocument/2006/relationships/hyperlink" Target="http://www.athabascau.ca/course/ug_area/humanities.php" TargetMode="External"/><Relationship Id="rId1531f7e295ecde" Type="http://schemas.openxmlformats.org/officeDocument/2006/relationships/hyperlink" Target="http://www.athabascau.ca/course/ug_area/science.php" TargetMode="External"/><Relationship Id="rId1531f7e295ede4" Type="http://schemas.openxmlformats.org/officeDocument/2006/relationships/hyperlink" Target="http://www.athabascau.ca/course/ug_area/social.php" TargetMode="External"/><Relationship Id="rId1531f7e295f49d" Type="http://schemas.openxmlformats.org/officeDocument/2006/relationships/hyperlink" Target="http://www.athabascau.ca/course/ug_area/humanities.php" TargetMode="External"/><Relationship Id="rId1531f7e295f5a8" Type="http://schemas.openxmlformats.org/officeDocument/2006/relationships/hyperlink" Target="http://www.athabascau.ca/course/ug_area/science.php" TargetMode="External"/><Relationship Id="rId1531f7e295f6ad" Type="http://schemas.openxmlformats.org/officeDocument/2006/relationships/hyperlink" Target="http://www.athabascau.ca/course/ug_area/social.php" TargetMode="External"/><Relationship Id="rId1531f7e295fd6c" Type="http://schemas.openxmlformats.org/officeDocument/2006/relationships/hyperlink" Target="http://www.athabascau.ca/course/ug_area/humanities.php" TargetMode="External"/><Relationship Id="rId1531f7e295fe75" Type="http://schemas.openxmlformats.org/officeDocument/2006/relationships/hyperlink" Target="http://www.athabascau.ca/course/ug_area/science.php" TargetMode="External"/><Relationship Id="rId1531f7e295ff81" Type="http://schemas.openxmlformats.org/officeDocument/2006/relationships/hyperlink" Target="http://www.athabascau.ca/course/ug_area/social.php" TargetMode="External"/><Relationship Id="rId1531f7e2960637" Type="http://schemas.openxmlformats.org/officeDocument/2006/relationships/hyperlink" Target="http://www.athabascau.ca/course/ug_area/humanities.php" TargetMode="External"/><Relationship Id="rId1531f7e2960742" Type="http://schemas.openxmlformats.org/officeDocument/2006/relationships/hyperlink" Target="http://www.athabascau.ca/course/ug_area/science.php" TargetMode="External"/><Relationship Id="rId1531f7e296084a" Type="http://schemas.openxmlformats.org/officeDocument/2006/relationships/hyperlink" Target="http://www.athabascau.ca/course/ug_area/social.php" TargetMode="External"/><Relationship Id="rId1531f7e2960ef9" Type="http://schemas.openxmlformats.org/officeDocument/2006/relationships/hyperlink" Target="http://www.athabascau.ca/course/ug_area/humanities.php" TargetMode="External"/><Relationship Id="rId1531f7e2961000" Type="http://schemas.openxmlformats.org/officeDocument/2006/relationships/hyperlink" Target="http://www.athabascau.ca/course/ug_area/science.php" TargetMode="External"/><Relationship Id="rId1531f7e2961101" Type="http://schemas.openxmlformats.org/officeDocument/2006/relationships/hyperlink" Target="http://www.athabascau.ca/course/ug_area/social.php" TargetMode="External"/><Relationship Id="rId1531f7e29617ae" Type="http://schemas.openxmlformats.org/officeDocument/2006/relationships/hyperlink" Target="http://www.athabascau.ca/course/ug_area/humanities.php" TargetMode="External"/><Relationship Id="rId1531f7e29618b9" Type="http://schemas.openxmlformats.org/officeDocument/2006/relationships/hyperlink" Target="http://www.athabascau.ca/course/ug_area/science.php" TargetMode="External"/><Relationship Id="rId1531f7e29619be" Type="http://schemas.openxmlformats.org/officeDocument/2006/relationships/hyperlink" Target="http://www.athabascau.ca/course/ug_area/social.php" TargetMode="External"/><Relationship Id="rId1531f7e29550e6" Type="http://schemas.openxmlformats.org/officeDocument/2006/relationships/image" Target="media/imgrId1531f7e29550e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