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1695060" name="name1531f7e03e6c5c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e03e6c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e03e6ef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03e702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03e714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03e725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7e03e749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8955" w:type="dxa"/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1 &amp;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e84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e8b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e91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e98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e9f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ea5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eac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eb5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3eb6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3eb7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ebd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3ebe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3ebf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ec6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3ec7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3ec8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ecf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ed2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ed8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1531f7e03ed9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ee0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ee6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03ee8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03ee9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eec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ef0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ef9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3efa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3efb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f01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3f02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3f03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f09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3f0a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3f0b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f11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3f13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3f14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8955" w:type="dxa"/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f19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f20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f26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f2c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f33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f39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03f3a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3f41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ORGB3XX or 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senior level ORGB course (other then </w:t>
                  </w:r>
                  <w:hyperlink r:id="rId1531f7e04002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009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400a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400b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012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4013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4014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01a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021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028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02f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036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03c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043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04a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400 level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052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400 level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05a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400 level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405f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 maximum of 3 credits in non business &amp; administrative studies at the preparatory (100) level can be taken.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Note: Program requires 12 credits at the 400-level. </w:t>
                  </w:r>
                  <w:hyperlink r:id="rId1531f7e0406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 these credits and must be taken at Athabasca University.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***** A maximum of 30 credits can be transferred into the program for years 3 &amp; 4 in addition to the 60 first and second year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9 credits can be transferred in for the core courses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e03e6eff" Type="http://schemas.openxmlformats.org/officeDocument/2006/relationships/hyperlink" Target="http://calendar.athabascau.ca/undergrad/2007/page03_06.html" TargetMode="External"/><Relationship Id="rId1531f7e03e702d" Type="http://schemas.openxmlformats.org/officeDocument/2006/relationships/hyperlink" Target="../../index.php" TargetMode="External"/><Relationship Id="rId1531f7e03e7148" Type="http://schemas.openxmlformats.org/officeDocument/2006/relationships/hyperlink" Target="../07%20index%20files/pplans07.php" TargetMode="External"/><Relationship Id="rId1531f7e03e725d" Type="http://schemas.openxmlformats.org/officeDocument/2006/relationships/hyperlink" Target="http://calendar.athabascau.ca/undergrad/2007/page12.html" TargetMode="External"/><Relationship Id="rId1531f7e03e7491" Type="http://schemas.openxmlformats.org/officeDocument/2006/relationships/hyperlink" Target="http://calendar.athabascau.ca/undergrad/2007/page03_06.html" TargetMode="External"/><Relationship Id="rId1531f7e03e84e8" Type="http://schemas.openxmlformats.org/officeDocument/2006/relationships/hyperlink" Target="http://www.athabascau.ca/html/syllabi/acct/acct253.htm" TargetMode="External"/><Relationship Id="rId1531f7e03e8b66" Type="http://schemas.openxmlformats.org/officeDocument/2006/relationships/hyperlink" Target="http://www.athabascau.ca/html/syllabi/admn/admn232.htm" TargetMode="External"/><Relationship Id="rId1531f7e03e91e4" Type="http://schemas.openxmlformats.org/officeDocument/2006/relationships/hyperlink" Target="http://www.athabascau.ca/html/syllabi/admn/admn233.htm" TargetMode="External"/><Relationship Id="rId1531f7e03e986d" Type="http://schemas.openxmlformats.org/officeDocument/2006/relationships/hyperlink" Target="http://www.athabascau.ca/html/syllabi/econ/econ247.htm" TargetMode="External"/><Relationship Id="rId1531f7e03e9f01" Type="http://schemas.openxmlformats.org/officeDocument/2006/relationships/hyperlink" Target="http://www.athabascau.ca/html/syllabi/econ/econ248.htm" TargetMode="External"/><Relationship Id="rId1531f7e03ea58c" Type="http://schemas.openxmlformats.org/officeDocument/2006/relationships/hyperlink" Target="http://www.athabascau.ca/course/ug_subject/list_ef.php#engl" TargetMode="External"/><Relationship Id="rId1531f7e03eac19" Type="http://schemas.openxmlformats.org/officeDocument/2006/relationships/hyperlink" Target="http://www.athabascau.ca/html/syllabi/math/math265.htm" TargetMode="External"/><Relationship Id="rId1531f7e03eb565" Type="http://schemas.openxmlformats.org/officeDocument/2006/relationships/hyperlink" Target="http://www.athabascau.ca/course/ug_area/humanities.php" TargetMode="External"/><Relationship Id="rId1531f7e03eb66c" Type="http://schemas.openxmlformats.org/officeDocument/2006/relationships/hyperlink" Target="http://www.athabascau.ca/course/ug_area/science.php" TargetMode="External"/><Relationship Id="rId1531f7e03eb76b" Type="http://schemas.openxmlformats.org/officeDocument/2006/relationships/hyperlink" Target="http://www.athabascau.ca/course/ug_area/social.php" TargetMode="External"/><Relationship Id="rId1531f7e03ebdc8" Type="http://schemas.openxmlformats.org/officeDocument/2006/relationships/hyperlink" Target="http://www.athabascau.ca/course/ug_area/humanities.php" TargetMode="External"/><Relationship Id="rId1531f7e03ebec9" Type="http://schemas.openxmlformats.org/officeDocument/2006/relationships/hyperlink" Target="http://www.athabascau.ca/course/ug_area/science.php" TargetMode="External"/><Relationship Id="rId1531f7e03ebfc8" Type="http://schemas.openxmlformats.org/officeDocument/2006/relationships/hyperlink" Target="http://www.athabascau.ca/course/ug_area/social.php" TargetMode="External"/><Relationship Id="rId1531f7e03ec6d8" Type="http://schemas.openxmlformats.org/officeDocument/2006/relationships/hyperlink" Target="http://www.athabascau.ca/course/ug_area/humanities.php" TargetMode="External"/><Relationship Id="rId1531f7e03ec7e3" Type="http://schemas.openxmlformats.org/officeDocument/2006/relationships/hyperlink" Target="http://www.athabascau.ca/course/ug_area/science.php" TargetMode="External"/><Relationship Id="rId1531f7e03ec8de" Type="http://schemas.openxmlformats.org/officeDocument/2006/relationships/hyperlink" Target="http://www.athabascau.ca/course/ug_area/social.php" TargetMode="External"/><Relationship Id="rId1531f7e03ecf2c" Type="http://schemas.openxmlformats.org/officeDocument/2006/relationships/hyperlink" Target="http://www.athabascau.ca/course/ug_area/businessadmin.php" TargetMode="External"/><Relationship Id="rId1531f7e03ed2a3" Type="http://schemas.openxmlformats.org/officeDocument/2006/relationships/hyperlink" Target="http://www.athabascau.ca/html/syllabi/acct/acct355.htm" TargetMode="External"/><Relationship Id="rId1531f7e03ed8ea" Type="http://schemas.openxmlformats.org/officeDocument/2006/relationships/hyperlink" Target="http://www.athabascau.ca/html/syllabi/cmis/cmis311.htm" TargetMode="External"/><Relationship Id="rId1531f7e03ed9e5" Type="http://schemas.openxmlformats.org/officeDocument/2006/relationships/hyperlink" Target="http://www.athabascau.ca/course/ug_subject/list_cd.php#comp" TargetMode="External"/><Relationship Id="rId1531f7e03ee055" Type="http://schemas.openxmlformats.org/officeDocument/2006/relationships/hyperlink" Target="http://www.athabascau.ca/html/syllabi/lgst/lgst369.htm" TargetMode="External"/><Relationship Id="rId1531f7e03ee694" Type="http://schemas.openxmlformats.org/officeDocument/2006/relationships/hyperlink" Target="http://www.athabascau.ca/html/syllabi/math/math215.htm" TargetMode="External"/><Relationship Id="rId1531f7e03ee807" Type="http://schemas.openxmlformats.org/officeDocument/2006/relationships/hyperlink" Target="http://www.athabascau.ca/html/syllabi/math/math216.htm" TargetMode="External"/><Relationship Id="rId1531f7e03ee91f" Type="http://schemas.openxmlformats.org/officeDocument/2006/relationships/hyperlink" Target="http://www.athabascau.ca/html/syllabi/mgsc/mgsc301.htm" TargetMode="External"/><Relationship Id="rId1531f7e03eec52" Type="http://schemas.openxmlformats.org/officeDocument/2006/relationships/hyperlink" Target="http://www.athabascau.ca/html/syllabi/mgsc/mgsc301.htm" TargetMode="External"/><Relationship Id="rId1531f7e03ef00d" Type="http://schemas.openxmlformats.org/officeDocument/2006/relationships/hyperlink" Target="http://www.athabascau.ca/html/syllabi/mgsc/mgsc312.htm" TargetMode="External"/><Relationship Id="rId1531f7e03ef930" Type="http://schemas.openxmlformats.org/officeDocument/2006/relationships/hyperlink" Target="http://www.athabascau.ca/course/ug_area/humanities.php" TargetMode="External"/><Relationship Id="rId1531f7e03efa32" Type="http://schemas.openxmlformats.org/officeDocument/2006/relationships/hyperlink" Target="http://www.athabascau.ca/course/ug_area/science.php" TargetMode="External"/><Relationship Id="rId1531f7e03efb2d" Type="http://schemas.openxmlformats.org/officeDocument/2006/relationships/hyperlink" Target="http://www.athabascau.ca/course/ug_area/social.php" TargetMode="External"/><Relationship Id="rId1531f7e03f0176" Type="http://schemas.openxmlformats.org/officeDocument/2006/relationships/hyperlink" Target="http://www.athabascau.ca/course/ug_area/humanities.php" TargetMode="External"/><Relationship Id="rId1531f7e03f0274" Type="http://schemas.openxmlformats.org/officeDocument/2006/relationships/hyperlink" Target="http://www.athabascau.ca/course/ug_area/science.php" TargetMode="External"/><Relationship Id="rId1531f7e03f0370" Type="http://schemas.openxmlformats.org/officeDocument/2006/relationships/hyperlink" Target="http://www.athabascau.ca/course/ug_area/social.php" TargetMode="External"/><Relationship Id="rId1531f7e03f09bf" Type="http://schemas.openxmlformats.org/officeDocument/2006/relationships/hyperlink" Target="http://www.athabascau.ca/course/ug_area/humanities.php" TargetMode="External"/><Relationship Id="rId1531f7e03f0ac0" Type="http://schemas.openxmlformats.org/officeDocument/2006/relationships/hyperlink" Target="http://www.athabascau.ca/course/ug_area/science.php" TargetMode="External"/><Relationship Id="rId1531f7e03f0bbe" Type="http://schemas.openxmlformats.org/officeDocument/2006/relationships/hyperlink" Target="http://www.athabascau.ca/course/ug_area/social.php" TargetMode="External"/><Relationship Id="rId1531f7e03f11fe" Type="http://schemas.openxmlformats.org/officeDocument/2006/relationships/hyperlink" Target="http://www.athabascau.ca/course/ug_area/humanities.php" TargetMode="External"/><Relationship Id="rId1531f7e03f1301" Type="http://schemas.openxmlformats.org/officeDocument/2006/relationships/hyperlink" Target="http://www.athabascau.ca/course/ug_area/science.php" TargetMode="External"/><Relationship Id="rId1531f7e03f1400" Type="http://schemas.openxmlformats.org/officeDocument/2006/relationships/hyperlink" Target="http://www.athabascau.ca/course/ug_area/social.php" TargetMode="External"/><Relationship Id="rId1531f7e03f19ce" Type="http://schemas.openxmlformats.org/officeDocument/2006/relationships/hyperlink" Target="http://www.athabascau.ca/html/syllabi/acct/acct356.htm" TargetMode="External"/><Relationship Id="rId1531f7e03f201d" Type="http://schemas.openxmlformats.org/officeDocument/2006/relationships/hyperlink" Target="http://www.athabascau.ca/html/syllabi/cmis/cmis351.htm" TargetMode="External"/><Relationship Id="rId1531f7e03f2674" Type="http://schemas.openxmlformats.org/officeDocument/2006/relationships/hyperlink" Target="http://www.athabascau.ca/html/syllabi/fnce/fnce370.htm" TargetMode="External"/><Relationship Id="rId1531f7e03f2ccb" Type="http://schemas.openxmlformats.org/officeDocument/2006/relationships/hyperlink" Target="http://www.athabascau.ca/html/syllabi/mktg/mktg396.htm" TargetMode="External"/><Relationship Id="rId1531f7e03f3332" Type="http://schemas.openxmlformats.org/officeDocument/2006/relationships/hyperlink" Target="http://www.athabascau.ca/html/syllabi/orgb/orgb364.htm" TargetMode="External"/><Relationship Id="rId1531f7e03f399c" Type="http://schemas.openxmlformats.org/officeDocument/2006/relationships/hyperlink" Target="http://www.athabascau.ca/html/syllabi/mgsc/mgsc368.htm" TargetMode="External"/><Relationship Id="rId1531f7e03f3aa1" Type="http://schemas.openxmlformats.org/officeDocument/2006/relationships/hyperlink" Target="http://www.athabascau.ca/html/syllabi/mgsc/mgsc369.htm" TargetMode="External"/><Relationship Id="rId1531f7e03f410d" Type="http://schemas.openxmlformats.org/officeDocument/2006/relationships/hyperlink" Target="http://www.athabascau.ca/course/ug_subject/list_np.php#orgb" TargetMode="External"/><Relationship Id="rId1531f7e0400276" Type="http://schemas.openxmlformats.org/officeDocument/2006/relationships/hyperlink" Target="http://www.athabascau.ca/html/syllabi/orgb/orgb364.htm" TargetMode="External"/><Relationship Id="rId1531f7e0400969" Type="http://schemas.openxmlformats.org/officeDocument/2006/relationships/hyperlink" Target="http://www.athabascau.ca/course/ug_area/humanities.php" TargetMode="External"/><Relationship Id="rId1531f7e0400a76" Type="http://schemas.openxmlformats.org/officeDocument/2006/relationships/hyperlink" Target="http://www.athabascau.ca/course/ug_area/science.php" TargetMode="External"/><Relationship Id="rId1531f7e0400b7c" Type="http://schemas.openxmlformats.org/officeDocument/2006/relationships/hyperlink" Target="http://www.athabascau.ca/course/ug_area/social.php" TargetMode="External"/><Relationship Id="rId1531f7e0401221" Type="http://schemas.openxmlformats.org/officeDocument/2006/relationships/hyperlink" Target="http://www.athabascau.ca/course/ug_area/humanities.php" TargetMode="External"/><Relationship Id="rId1531f7e040132e" Type="http://schemas.openxmlformats.org/officeDocument/2006/relationships/hyperlink" Target="http://www.athabascau.ca/course/ug_area/science.php" TargetMode="External"/><Relationship Id="rId1531f7e040143f" Type="http://schemas.openxmlformats.org/officeDocument/2006/relationships/hyperlink" Target="http://www.athabascau.ca/course/ug_area/social.php" TargetMode="External"/><Relationship Id="rId1531f7e0401af8" Type="http://schemas.openxmlformats.org/officeDocument/2006/relationships/hyperlink" Target="http://www.athabascau.ca/course/ug_area/businessadmin.php" TargetMode="External"/><Relationship Id="rId1531f7e04021b6" Type="http://schemas.openxmlformats.org/officeDocument/2006/relationships/hyperlink" Target="http://www.athabascau.ca/course/ug_area/businessadmin.php" TargetMode="External"/><Relationship Id="rId1531f7e0402885" Type="http://schemas.openxmlformats.org/officeDocument/2006/relationships/hyperlink" Target="http://www.athabascau.ca/course/ug_area/businessadmin.php" TargetMode="External"/><Relationship Id="rId1531f7e0402f55" Type="http://schemas.openxmlformats.org/officeDocument/2006/relationships/hyperlink" Target="http://www.athabascau.ca/course/ug_area/businessadmin.php" TargetMode="External"/><Relationship Id="rId1531f7e0403623" Type="http://schemas.openxmlformats.org/officeDocument/2006/relationships/hyperlink" Target="http://www.athabascau.ca/course/ug_area/businessadmin.php" TargetMode="External"/><Relationship Id="rId1531f7e0403cec" Type="http://schemas.openxmlformats.org/officeDocument/2006/relationships/hyperlink" Target="http://www.athabascau.ca/course/ug_area/businessadmin.php" TargetMode="External"/><Relationship Id="rId1531f7e04043c6" Type="http://schemas.openxmlformats.org/officeDocument/2006/relationships/hyperlink" Target="http://www.athabascau.ca/course/ug_area/businessadmin.php" TargetMode="External"/><Relationship Id="rId1531f7e0404a8d" Type="http://schemas.openxmlformats.org/officeDocument/2006/relationships/hyperlink" Target="http://www.athabascau.ca/course/ug_area/businessadmin.php" TargetMode="External"/><Relationship Id="rId1531f7e04052a5" Type="http://schemas.openxmlformats.org/officeDocument/2006/relationships/hyperlink" Target="http://www.athabascau.ca/course/ug_area/businessadmin.php" TargetMode="External"/><Relationship Id="rId1531f7e0405aad" Type="http://schemas.openxmlformats.org/officeDocument/2006/relationships/hyperlink" Target="http://www.athabascau.ca/course/ug_area/businessadmin.php" TargetMode="External"/><Relationship Id="rId1531f7e0405fcb" Type="http://schemas.openxmlformats.org/officeDocument/2006/relationships/hyperlink" Target="http://www.athabascau.ca/html/syllabi/admn/admn404.htm" TargetMode="External"/><Relationship Id="rId1531f7e0406d64" Type="http://schemas.openxmlformats.org/officeDocument/2006/relationships/hyperlink" Target="http://www.athabascau.ca/html/syllabi/admn/admn404.htm" TargetMode="External"/><Relationship Id="rId1531f7e03e6c20" Type="http://schemas.openxmlformats.org/officeDocument/2006/relationships/image" Target="media/imgrId1531f7e03e6c2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