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534736" name="name15368fe32a30bf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68fe32a307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center"/>
            </w:pPr>
            <w:hyperlink r:id="rId15368fe32a33a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8fe32a34b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8fe32a35a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8fe32a36a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For 2 and 3 Year business diploma holders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68fe32a3954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Financial Services Major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January 1, 2008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7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6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0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W w:w="16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4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29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e32a48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e32a4d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e32a53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e32a58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e32a5d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e32a64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e32a69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8fe32a6a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e32a6f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e32a75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ECON385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e32a7b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ECON476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e32a82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e32a88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e32a8e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e32a94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e32a9a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MGSC405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other </w:t>
                  </w:r>
                  <w:hyperlink r:id="rId15368fe32aa1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8fe32aa2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e32aaa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e32aaf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e32ab5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e32ab9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pre-requisites.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68fe32a33a5" Type="http://schemas.openxmlformats.org/officeDocument/2006/relationships/hyperlink" Target="http://calendar.athabascau.ca/undergrad/2007/page03_06_06.html" TargetMode="External"/><Relationship Id="rId15368fe32a34bb" Type="http://schemas.openxmlformats.org/officeDocument/2006/relationships/hyperlink" Target="../../index.php" TargetMode="External"/><Relationship Id="rId15368fe32a35a4" Type="http://schemas.openxmlformats.org/officeDocument/2006/relationships/hyperlink" Target="../07%20index%20files/pplans07.php" TargetMode="External"/><Relationship Id="rId15368fe32a36a1" Type="http://schemas.openxmlformats.org/officeDocument/2006/relationships/hyperlink" Target="http://calendar.athabascau.ca/undergrad/2007/page12.html" TargetMode="External"/><Relationship Id="rId15368fe32a3954" Type="http://schemas.openxmlformats.org/officeDocument/2006/relationships/hyperlink" Target="http://calendar.athabascau.ca/undergrad/2007/page03_06_06.html" TargetMode="External"/><Relationship Id="rId15368fe32a487d" Type="http://schemas.openxmlformats.org/officeDocument/2006/relationships/hyperlink" Target="http://www.athabascau.ca/html/syllabi/acct/acct355.htm" TargetMode="External"/><Relationship Id="rId15368fe32a4de4" Type="http://schemas.openxmlformats.org/officeDocument/2006/relationships/hyperlink" Target="http://www.athabascau.ca/html/syllabi/acct/acct356.htm" TargetMode="External"/><Relationship Id="rId15368fe32a533b" Type="http://schemas.openxmlformats.org/officeDocument/2006/relationships/hyperlink" Target="http://www.athabascau.ca/html/syllabi/cmis/cmis351.htm" TargetMode="External"/><Relationship Id="rId15368fe32a588b" Type="http://schemas.openxmlformats.org/officeDocument/2006/relationships/hyperlink" Target="http://www.athabascau.ca/html/syllabi/fnce/fnce370.htm" TargetMode="External"/><Relationship Id="rId15368fe32a5de8" Type="http://schemas.openxmlformats.org/officeDocument/2006/relationships/hyperlink" Target="http://www.athabascau.ca/html/syllabi/math/math265.htm" TargetMode="External"/><Relationship Id="rId15368fe32a640e" Type="http://schemas.openxmlformats.org/officeDocument/2006/relationships/hyperlink" Target="http://www.athabascau.ca/html/syllabi/mgsc/mgsc312.htm" TargetMode="External"/><Relationship Id="rId15368fe32a6977" Type="http://schemas.openxmlformats.org/officeDocument/2006/relationships/hyperlink" Target="http://www.athabascau.ca/html/syllabi/mgsc/mgsc368.htm" TargetMode="External"/><Relationship Id="rId15368fe32a6a75" Type="http://schemas.openxmlformats.org/officeDocument/2006/relationships/hyperlink" Target="http://www.athabascau.ca/html/syllabi/mgsc/mgsc369.htm" TargetMode="External"/><Relationship Id="rId15368fe32a6ffd" Type="http://schemas.openxmlformats.org/officeDocument/2006/relationships/hyperlink" Target="http://www.athabascau.ca/html/syllabi/mktg/mktg396.htm" TargetMode="External"/><Relationship Id="rId15368fe32a75bb" Type="http://schemas.openxmlformats.org/officeDocument/2006/relationships/hyperlink" Target="http://www.athabascau.ca/html/syllabi/econ/econ385.htm" TargetMode="External"/><Relationship Id="rId15368fe32a7bb6" Type="http://schemas.openxmlformats.org/officeDocument/2006/relationships/hyperlink" Target="http://www.athabascau.ca/html/syllabi/econ/econ476.htm" TargetMode="External"/><Relationship Id="rId15368fe32a8226" Type="http://schemas.openxmlformats.org/officeDocument/2006/relationships/hyperlink" Target="http://www.athabascau.ca/html/syllabi/fnce/fnce401.htm" TargetMode="External"/><Relationship Id="rId15368fe32a8838" Type="http://schemas.openxmlformats.org/officeDocument/2006/relationships/hyperlink" Target="http://www.athabascau.ca/html/syllabi/fnce/fnce403.htm" TargetMode="External"/><Relationship Id="rId15368fe32a8eb6" Type="http://schemas.openxmlformats.org/officeDocument/2006/relationships/hyperlink" Target="http://www.athabascau.ca/html/syllabi/fnce/fnce405.htm" TargetMode="External"/><Relationship Id="rId15368fe32a94d2" Type="http://schemas.openxmlformats.org/officeDocument/2006/relationships/hyperlink" Target="http://www.athabascau.ca/html/syllabi/fnce/fnce470.htm" TargetMode="External"/><Relationship Id="rId15368fe32a9ac4" Type="http://schemas.openxmlformats.org/officeDocument/2006/relationships/hyperlink" Target="http://www.athabascau.ca/html/syllabi/mgsc/mgsc405.htm" TargetMode="External"/><Relationship Id="rId15368fe32aa137" Type="http://schemas.openxmlformats.org/officeDocument/2006/relationships/hyperlink" Target="http://www.athabascau.ca/course/ug_subject/list_ef.php#econ" TargetMode="External"/><Relationship Id="rId15368fe32aa23d" Type="http://schemas.openxmlformats.org/officeDocument/2006/relationships/hyperlink" Target="http://www.athabascau.ca/course/ug_subject/list_ef.php#fnce" TargetMode="External"/><Relationship Id="rId15368fe32aaa50" Type="http://schemas.openxmlformats.org/officeDocument/2006/relationships/hyperlink" Target="http://www.athabascau.ca/course/ug_area/businessadmin.php" TargetMode="External"/><Relationship Id="rId15368fe32aaffa" Type="http://schemas.openxmlformats.org/officeDocument/2006/relationships/hyperlink" Target="http://www.athabascau.ca/course/ug_area/nonbusinessadm.php" TargetMode="External"/><Relationship Id="rId15368fe32ab598" Type="http://schemas.openxmlformats.org/officeDocument/2006/relationships/hyperlink" Target="http://www.athabascau.ca/course/ug_area/nonbusinessadm.php" TargetMode="External"/><Relationship Id="rId15368fe32ab92b" Type="http://schemas.openxmlformats.org/officeDocument/2006/relationships/hyperlink" Target="http://www.athabascau.ca/html/syllabi/admn/admn404.htm" TargetMode="External"/><Relationship Id="rId15368fe32a307e" Type="http://schemas.openxmlformats.org/officeDocument/2006/relationships/image" Target="media/imgrId15368fe32a307e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