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93785" name="name15368fcdbba591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cdbba5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cdbba8a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cdbba9c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cdbbaae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cdbbabf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2 and 3 Year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68fcdbbaea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1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0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be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c4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ca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d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d7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de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e4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be5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eb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f1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f7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bf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c04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c0a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8fcdbc0b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8fcdbc12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c13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8fcdbc14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c15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8fcdbc1c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c1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8fcdbc1e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c1f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8fcdbc26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c27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c28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c29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c32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c38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c3e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c42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68fcdbc4c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cdbba8a4" Type="http://schemas.openxmlformats.org/officeDocument/2006/relationships/hyperlink" Target="http://calendar.athabascau.ca/undergrad/2007/page03_06_04.html" TargetMode="External"/><Relationship Id="rId15368fcdbba9c6" Type="http://schemas.openxmlformats.org/officeDocument/2006/relationships/hyperlink" Target="../../index.php" TargetMode="External"/><Relationship Id="rId15368fcdbbaae0" Type="http://schemas.openxmlformats.org/officeDocument/2006/relationships/hyperlink" Target="../07%20index%20files/pplans07.php" TargetMode="External"/><Relationship Id="rId15368fcdbbabf6" Type="http://schemas.openxmlformats.org/officeDocument/2006/relationships/hyperlink" Target="http://calendar.athabascau.ca/undergrad/2007/page12.html" TargetMode="External"/><Relationship Id="rId15368fcdbbaea4" Type="http://schemas.openxmlformats.org/officeDocument/2006/relationships/hyperlink" Target="http://calendar.athabascau.ca/undergrad/2007/page03_06_04.html" TargetMode="External"/><Relationship Id="rId15368fcdbbbe2a" Type="http://schemas.openxmlformats.org/officeDocument/2006/relationships/hyperlink" Target="http://www.athabascau.ca/html/syllabi/acct/acct355.htm" TargetMode="External"/><Relationship Id="rId15368fcdbbc498" Type="http://schemas.openxmlformats.org/officeDocument/2006/relationships/hyperlink" Target="http://www.athabascau.ca/html/syllabi/acct/acct356.htm" TargetMode="External"/><Relationship Id="rId15368fcdbbcaf8" Type="http://schemas.openxmlformats.org/officeDocument/2006/relationships/hyperlink" Target="http://www.athabascau.ca/html/syllabi/cmis/cmis351.htm" TargetMode="External"/><Relationship Id="rId15368fcdbbd14e" Type="http://schemas.openxmlformats.org/officeDocument/2006/relationships/hyperlink" Target="http://www.athabascau.ca/html/syllabi/fnce/fnce370.htm" TargetMode="External"/><Relationship Id="rId15368fcdbbd7aa" Type="http://schemas.openxmlformats.org/officeDocument/2006/relationships/hyperlink" Target="http://www.athabascau.ca/html/syllabi/math/math265.htm" TargetMode="External"/><Relationship Id="rId15368fcdbbde60" Type="http://schemas.openxmlformats.org/officeDocument/2006/relationships/hyperlink" Target="http://www.athabascau.ca/html/syllabi/mgsc/mgsc312.htm" TargetMode="External"/><Relationship Id="rId15368fcdbbe45a" Type="http://schemas.openxmlformats.org/officeDocument/2006/relationships/hyperlink" Target="http://www.athabascau.ca/html/syllabi/mgsc/mgsc368.htm" TargetMode="External"/><Relationship Id="rId15368fcdbbe55e" Type="http://schemas.openxmlformats.org/officeDocument/2006/relationships/hyperlink" Target="http://www.athabascau.ca/html/syllabi/mgsc/mgsc369.htm" TargetMode="External"/><Relationship Id="rId15368fcdbbeb7f" Type="http://schemas.openxmlformats.org/officeDocument/2006/relationships/hyperlink" Target="http://www.athabascau.ca/html/syllabi/mktg/mktg396.htm" TargetMode="External"/><Relationship Id="rId15368fcdbbf193" Type="http://schemas.openxmlformats.org/officeDocument/2006/relationships/hyperlink" Target="http://www.athabascau.ca/html/syllabi/acct/acct351.htm" TargetMode="External"/><Relationship Id="rId15368fcdbbf79d" Type="http://schemas.openxmlformats.org/officeDocument/2006/relationships/hyperlink" Target="http://www.athabascau.ca/html/syllabi/acct/acct352.htm" TargetMode="External"/><Relationship Id="rId15368fcdbbfdc2" Type="http://schemas.openxmlformats.org/officeDocument/2006/relationships/hyperlink" Target="http://www.athabascau.ca/html/syllabi/acct/acct460.htm" TargetMode="External"/><Relationship Id="rId15368fcdbc040f" Type="http://schemas.openxmlformats.org/officeDocument/2006/relationships/hyperlink" Target="http://www.athabascau.ca/html/syllabi/taxx/taxx301.htm" TargetMode="External"/><Relationship Id="rId15368fcdbc0a3e" Type="http://schemas.openxmlformats.org/officeDocument/2006/relationships/hyperlink" Target="http://www.athabascau.ca/html/syllabi/fnce/fnce401.htm" TargetMode="External"/><Relationship Id="rId15368fcdbc0b5c" Type="http://schemas.openxmlformats.org/officeDocument/2006/relationships/hyperlink" Target="http://www.athabascau.ca/html/syllabi/fnce/fnce403.htm" TargetMode="External"/><Relationship Id="rId15368fcdbc128a" Type="http://schemas.openxmlformats.org/officeDocument/2006/relationships/hyperlink" Target="http://www.athabascau.ca/course/ug_subject/index.php#acct" TargetMode="External"/><Relationship Id="rId15368fcdbc138f" Type="http://schemas.openxmlformats.org/officeDocument/2006/relationships/hyperlink" Target="http://www.athabascau.ca/course/ug_subject/list_qz.php#taxx" TargetMode="External"/><Relationship Id="rId15368fcdbc14bf" Type="http://schemas.openxmlformats.org/officeDocument/2006/relationships/hyperlink" Target="http://www.athabascau.ca/course/ug_subject/list_ef.php#fnce" TargetMode="External"/><Relationship Id="rId15368fcdbc15c9" Type="http://schemas.openxmlformats.org/officeDocument/2006/relationships/hyperlink" Target="http://www.athabascau.ca/html/syllabi/cmis/cmis455.htm" TargetMode="External"/><Relationship Id="rId15368fcdbc1c89" Type="http://schemas.openxmlformats.org/officeDocument/2006/relationships/hyperlink" Target="http://www.athabascau.ca/course/ug_subject/index.php#acct" TargetMode="External"/><Relationship Id="rId15368fcdbc1d94" Type="http://schemas.openxmlformats.org/officeDocument/2006/relationships/hyperlink" Target="http://www.athabascau.ca/course/ug_subject/list_qz.php#taxx" TargetMode="External"/><Relationship Id="rId15368fcdbc1ec3" Type="http://schemas.openxmlformats.org/officeDocument/2006/relationships/hyperlink" Target="http://www.athabascau.ca/course/ug_subject/list_ef.php#fnce" TargetMode="External"/><Relationship Id="rId15368fcdbc1fcb" Type="http://schemas.openxmlformats.org/officeDocument/2006/relationships/hyperlink" Target="http://www.athabascau.ca/html/syllabi/cmis/cmis455.htm" TargetMode="External"/><Relationship Id="rId15368fcdbc268a" Type="http://schemas.openxmlformats.org/officeDocument/2006/relationships/hyperlink" Target="http://www.athabascau.ca/course/ug_subject/index.php#acct" TargetMode="External"/><Relationship Id="rId15368fcdbc2791" Type="http://schemas.openxmlformats.org/officeDocument/2006/relationships/hyperlink" Target="http://www.athabascau.ca/course/ug_subject/list_qz.php#taxx" TargetMode="External"/><Relationship Id="rId15368fcdbc28b5" Type="http://schemas.openxmlformats.org/officeDocument/2006/relationships/hyperlink" Target="http://www.athabascau.ca/course/ug_subject/list_ef.php#fnce" TargetMode="External"/><Relationship Id="rId15368fcdbc29d0" Type="http://schemas.openxmlformats.org/officeDocument/2006/relationships/hyperlink" Target="http://www.athabascau.ca/html/syllabi/cmis/cmis455.htm" TargetMode="External"/><Relationship Id="rId15368fcdbc327f" Type="http://schemas.openxmlformats.org/officeDocument/2006/relationships/hyperlink" Target="http://www.athabascau.ca/course/ug_area/businessadmin.php" TargetMode="External"/><Relationship Id="rId15368fcdbc389e" Type="http://schemas.openxmlformats.org/officeDocument/2006/relationships/hyperlink" Target="http://www.athabascau.ca/course/ug_area/nonbusinessadm.php" TargetMode="External"/><Relationship Id="rId15368fcdbc3eb0" Type="http://schemas.openxmlformats.org/officeDocument/2006/relationships/hyperlink" Target="http://www.athabascau.ca/course/ug_area/nonbusinessadm.php" TargetMode="External"/><Relationship Id="rId15368fcdbc4293" Type="http://schemas.openxmlformats.org/officeDocument/2006/relationships/hyperlink" Target="http://www.athabascau.ca/html/syllabi/admn/admn404.htm" TargetMode="External"/><Relationship Id="rId15368fcdbc4c9e" Type="http://schemas.openxmlformats.org/officeDocument/2006/relationships/hyperlink" Target="http://www.athabascau.ca/html/syllabi/admn/admn404.htm" TargetMode="External"/><Relationship Id="rId15368fcdbba555" Type="http://schemas.openxmlformats.org/officeDocument/2006/relationships/image" Target="media/imgrId15368fcdbba55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