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22387710" name="name15368fb260531e" descr="programplan2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7.jpg"/>
                          <pic:cNvPicPr/>
                        </pic:nvPicPr>
                        <pic:blipFill>
                          <a:blip r:embed="rId15368fb26052e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center"/>
            </w:pPr>
            <w:hyperlink r:id="rId15368fb2605621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68fb2605741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68fb260584d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2007/2008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68fb260595b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For 30 block credit transfer - Non-Business Diploma holders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  Please refer to the official </w:t>
            </w:r>
            <w:hyperlink r:id="rId15368fb2605c08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Commerce - General - Post Diploma - 4 Year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2007/2008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2007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Minimum block transfer award for an approved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non-business diploma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30 credits. If you present courses equivalent to the following list or another required course within the BCOMM program the block may increase up to 60 credits.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Bridging Courses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b2606db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ACCT253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b260740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b2607a7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b26080e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CMIS311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any </w:t>
                  </w:r>
                  <w:hyperlink r:id="rId15368fb26081e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b260889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COMM329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68fb26089a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COMM377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b2608cd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COMM377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Temporarily Closed for revision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b260909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ECON247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b26096d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ECON248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b2609d1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LGST369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b260a34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68fb260a44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68fb260a54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b260a86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b260ac0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ORGB364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b260b96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b260bfb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b260c60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b260cc6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FNCE370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b260d2b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MATH265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b260d92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MGSC312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b260dfc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MGSC368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68fb260e0c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b260e77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MKTG396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b260f05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b260f6f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b260fd7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(400 level) 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b261049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(400 level) 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b2610bb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(400 level) 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b261139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b2611a5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b261211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b26127c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b2612e8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b261354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b261390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Last course in program - Must be taken with AU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 Note: Program requires 12 credits at the 400-level. </w:t>
                  </w:r>
                  <w:hyperlink r:id="rId15368fb26143b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included as part of these credits.</w:t>
                  </w:r>
                </w:p>
              </w:tc>
            </w:tr>
          </w:tbl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68fb2605621" Type="http://schemas.openxmlformats.org/officeDocument/2006/relationships/hyperlink" Target="http://calendar.athabascau.ca/undergrad/2007/page03_06_03.html" TargetMode="External"/><Relationship Id="rId15368fb2605741" Type="http://schemas.openxmlformats.org/officeDocument/2006/relationships/hyperlink" Target="../../index.php" TargetMode="External"/><Relationship Id="rId15368fb260584d" Type="http://schemas.openxmlformats.org/officeDocument/2006/relationships/hyperlink" Target="../07%20index%20files/pplans07.php" TargetMode="External"/><Relationship Id="rId15368fb260595b" Type="http://schemas.openxmlformats.org/officeDocument/2006/relationships/hyperlink" Target="http://calendar.athabascau.ca/undergrad/2007/page12.html" TargetMode="External"/><Relationship Id="rId15368fb2605c08" Type="http://schemas.openxmlformats.org/officeDocument/2006/relationships/hyperlink" Target="http://calendar.athabascau.ca/undergrad/2007/page03_06_03.html" TargetMode="External"/><Relationship Id="rId15368fb2606dbe" Type="http://schemas.openxmlformats.org/officeDocument/2006/relationships/hyperlink" Target="http://www.athabascau.ca/html/syllabi/acct/acct253.htm" TargetMode="External"/><Relationship Id="rId15368fb260740a" Type="http://schemas.openxmlformats.org/officeDocument/2006/relationships/hyperlink" Target="http://www.athabascau.ca/html/syllabi/admn/admn232.htm" TargetMode="External"/><Relationship Id="rId15368fb2607a7b" Type="http://schemas.openxmlformats.org/officeDocument/2006/relationships/hyperlink" Target="http://www.athabascau.ca/html/syllabi/admn/admn233.htm" TargetMode="External"/><Relationship Id="rId15368fb26080e3" Type="http://schemas.openxmlformats.org/officeDocument/2006/relationships/hyperlink" Target="http://www.athabascau.ca/html/syllabi/cmis/cmis311.htm" TargetMode="External"/><Relationship Id="rId15368fb26081ef" Type="http://schemas.openxmlformats.org/officeDocument/2006/relationships/hyperlink" Target="http://www.athabascau.ca/course/ug_subject/list_cd.php#comp" TargetMode="External"/><Relationship Id="rId15368fb2608897" Type="http://schemas.openxmlformats.org/officeDocument/2006/relationships/hyperlink" Target="http://www.athabascau.ca/html/syllabi/comm/comm329.htm" TargetMode="External"/><Relationship Id="rId15368fb26089a3" Type="http://schemas.openxmlformats.org/officeDocument/2006/relationships/hyperlink" Target="http://www.athabascau.ca/html/syllabi/comm/comm377.htm" TargetMode="External"/><Relationship Id="rId15368fb2608cdd" Type="http://schemas.openxmlformats.org/officeDocument/2006/relationships/hyperlink" Target="http://www.athabascau.ca/html/syllabi/comm/comm377.htm" TargetMode="External"/><Relationship Id="rId15368fb2609096" Type="http://schemas.openxmlformats.org/officeDocument/2006/relationships/hyperlink" Target="http://www.athabascau.ca/html/syllabi/econ/econ247.htm" TargetMode="External"/><Relationship Id="rId15368fb26096dc" Type="http://schemas.openxmlformats.org/officeDocument/2006/relationships/hyperlink" Target="http://www.athabascau.ca/html/syllabi/econ/econ248.htm" TargetMode="External"/><Relationship Id="rId15368fb2609d15" Type="http://schemas.openxmlformats.org/officeDocument/2006/relationships/hyperlink" Target="http://www.athabascau.ca/html/syllabi/lgst/lgst369.htm" TargetMode="External"/><Relationship Id="rId15368fb260a348" Type="http://schemas.openxmlformats.org/officeDocument/2006/relationships/hyperlink" Target="http://www.athabascau.ca/html/syllabi/mgsc/mgsc301.htm" TargetMode="External"/><Relationship Id="rId15368fb260a44a" Type="http://schemas.openxmlformats.org/officeDocument/2006/relationships/hyperlink" Target="http://www.athabascau.ca/html/syllabi/math/math215.htm" TargetMode="External"/><Relationship Id="rId15368fb260a549" Type="http://schemas.openxmlformats.org/officeDocument/2006/relationships/hyperlink" Target="http://www.athabascau.ca/html/syllabi/math/math216.htm" TargetMode="External"/><Relationship Id="rId15368fb260a866" Type="http://schemas.openxmlformats.org/officeDocument/2006/relationships/hyperlink" Target="http://www.athabascau.ca/html/syllabi/mgsc/mgsc301.htm" TargetMode="External"/><Relationship Id="rId15368fb260ac0f" Type="http://schemas.openxmlformats.org/officeDocument/2006/relationships/hyperlink" Target="http://www.athabascau.ca/html/syllabi/orgb/orgb364.htm" TargetMode="External"/><Relationship Id="rId15368fb260b963" Type="http://schemas.openxmlformats.org/officeDocument/2006/relationships/hyperlink" Target="http://www.athabascau.ca/html/syllabi/acct/acct355.htm" TargetMode="External"/><Relationship Id="rId15368fb260bfb7" Type="http://schemas.openxmlformats.org/officeDocument/2006/relationships/hyperlink" Target="http://www.athabascau.ca/html/syllabi/acct/acct356.htm" TargetMode="External"/><Relationship Id="rId15368fb260c60c" Type="http://schemas.openxmlformats.org/officeDocument/2006/relationships/hyperlink" Target="http://www.athabascau.ca/html/syllabi/cmis/cmis351.htm" TargetMode="External"/><Relationship Id="rId15368fb260cc64" Type="http://schemas.openxmlformats.org/officeDocument/2006/relationships/hyperlink" Target="http://www.athabascau.ca/html/syllabi/fnce/fnce370.htm" TargetMode="External"/><Relationship Id="rId15368fb260d2bf" Type="http://schemas.openxmlformats.org/officeDocument/2006/relationships/hyperlink" Target="http://www.athabascau.ca/html/syllabi/math/math265.htm" TargetMode="External"/><Relationship Id="rId15368fb260d92f" Type="http://schemas.openxmlformats.org/officeDocument/2006/relationships/hyperlink" Target="http://www.athabascau.ca/html/syllabi/mgsc/mgsc312.htm" TargetMode="External"/><Relationship Id="rId15368fb260dfc6" Type="http://schemas.openxmlformats.org/officeDocument/2006/relationships/hyperlink" Target="http://www.athabascau.ca/html/syllabi/mgsc/mgsc368.htm" TargetMode="External"/><Relationship Id="rId15368fb260e0cc" Type="http://schemas.openxmlformats.org/officeDocument/2006/relationships/hyperlink" Target="http://www.athabascau.ca/html/syllabi/mgsc/mgsc369.htm" TargetMode="External"/><Relationship Id="rId15368fb260e777" Type="http://schemas.openxmlformats.org/officeDocument/2006/relationships/hyperlink" Target="http://www.athabascau.ca/html/syllabi/mktg/mktg396.htm" TargetMode="External"/><Relationship Id="rId15368fb260f052" Type="http://schemas.openxmlformats.org/officeDocument/2006/relationships/hyperlink" Target="http://www.athabascau.ca/course/ug_area/businessadmin.php" TargetMode="External"/><Relationship Id="rId15368fb260f6f6" Type="http://schemas.openxmlformats.org/officeDocument/2006/relationships/hyperlink" Target="http://www.athabascau.ca/course/ug_area/businessadmin.php" TargetMode="External"/><Relationship Id="rId15368fb260fd70" Type="http://schemas.openxmlformats.org/officeDocument/2006/relationships/hyperlink" Target="http://www.athabascau.ca/course/ug_area/businessadmin.php" TargetMode="External"/><Relationship Id="rId15368fb261049d" Type="http://schemas.openxmlformats.org/officeDocument/2006/relationships/hyperlink" Target="http://www.athabascau.ca/course/ug_area/businessadmin.php" TargetMode="External"/><Relationship Id="rId15368fb2610bbe" Type="http://schemas.openxmlformats.org/officeDocument/2006/relationships/hyperlink" Target="http://www.athabascau.ca/course/ug_area/businessadmin.php" TargetMode="External"/><Relationship Id="rId15368fb2611398" Type="http://schemas.openxmlformats.org/officeDocument/2006/relationships/hyperlink" Target="http://www.athabascau.ca/course/ug_area/nonbusinessadm.php" TargetMode="External"/><Relationship Id="rId15368fb2611a57" Type="http://schemas.openxmlformats.org/officeDocument/2006/relationships/hyperlink" Target="http://www.athabascau.ca/course/ug_area/nonbusinessadm.php" TargetMode="External"/><Relationship Id="rId15368fb2612110" Type="http://schemas.openxmlformats.org/officeDocument/2006/relationships/hyperlink" Target="http://www.athabascau.ca/course/ug_area/nonbusinessadm.php" TargetMode="External"/><Relationship Id="rId15368fb26127cc" Type="http://schemas.openxmlformats.org/officeDocument/2006/relationships/hyperlink" Target="http://www.athabascau.ca/course/ug_area/nonbusinessadm.php" TargetMode="External"/><Relationship Id="rId15368fb2612e8b" Type="http://schemas.openxmlformats.org/officeDocument/2006/relationships/hyperlink" Target="http://www.athabascau.ca/course/ug_area/nonbusinessadm.php" TargetMode="External"/><Relationship Id="rId15368fb261354e" Type="http://schemas.openxmlformats.org/officeDocument/2006/relationships/hyperlink" Target="http://www.athabascau.ca/course/ug_area/nonbusinessadm.php" TargetMode="External"/><Relationship Id="rId15368fb261390e" Type="http://schemas.openxmlformats.org/officeDocument/2006/relationships/hyperlink" Target="http://www.athabascau.ca/html/syllabi/admn/admn404.htm" TargetMode="External"/><Relationship Id="rId15368fb26143b1" Type="http://schemas.openxmlformats.org/officeDocument/2006/relationships/hyperlink" Target="http://www.athabascau.ca/html/syllabi/admn/admn404.htm" TargetMode="External"/><Relationship Id="rId15368fb26052e3" Type="http://schemas.openxmlformats.org/officeDocument/2006/relationships/image" Target="media/imgrId15368fb26052e3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