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223289" name="name15368fd9c81ff7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d9c81f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d9c823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c8243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c8253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c8265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d9c828f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3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40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46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4d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8fd9c84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5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c85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5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5c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62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69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6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c87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c87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7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7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8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8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9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9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9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a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a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c8ac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b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b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bf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c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cc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d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d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e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8fe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0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d9c90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1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1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1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1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c91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68fd9c920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d9c82317" Type="http://schemas.openxmlformats.org/officeDocument/2006/relationships/hyperlink" Target="http://calendar.athabascau.ca/undergrad/2007/page03_06_05.html" TargetMode="External"/><Relationship Id="rId15368fd9c82430" Type="http://schemas.openxmlformats.org/officeDocument/2006/relationships/hyperlink" Target="../../index.php" TargetMode="External"/><Relationship Id="rId15368fd9c8253d" Type="http://schemas.openxmlformats.org/officeDocument/2006/relationships/hyperlink" Target="../07%20index%20files/pplans07.php" TargetMode="External"/><Relationship Id="rId15368fd9c82654" Type="http://schemas.openxmlformats.org/officeDocument/2006/relationships/hyperlink" Target="http://calendar.athabascau.ca/undergrad/2007/page12.html" TargetMode="External"/><Relationship Id="rId15368fd9c828f3" Type="http://schemas.openxmlformats.org/officeDocument/2006/relationships/hyperlink" Target="http://calendar.athabascau.ca/undergrad/2007/page03_06_05.html" TargetMode="External"/><Relationship Id="rId15368fd9c839fd" Type="http://schemas.openxmlformats.org/officeDocument/2006/relationships/hyperlink" Target="http://www.athabascau.ca/html/syllabi/acct/acct253.htm" TargetMode="External"/><Relationship Id="rId15368fd9c84051" Type="http://schemas.openxmlformats.org/officeDocument/2006/relationships/hyperlink" Target="http://www.athabascau.ca/html/syllabi/admn/admn232.htm" TargetMode="External"/><Relationship Id="rId15368fd9c846b6" Type="http://schemas.openxmlformats.org/officeDocument/2006/relationships/hyperlink" Target="http://www.athabascau.ca/html/syllabi/admn/admn233.htm" TargetMode="External"/><Relationship Id="rId15368fd9c84d1f" Type="http://schemas.openxmlformats.org/officeDocument/2006/relationships/hyperlink" Target="http://www.athabascau.ca/html/syllabi/cmis/cmis311.htm" TargetMode="External"/><Relationship Id="rId15368fd9c84e22" Type="http://schemas.openxmlformats.org/officeDocument/2006/relationships/hyperlink" Target="http://www.athabascau.ca/course/ug_subject/list_cd.php#comp" TargetMode="External"/><Relationship Id="rId15368fd9c854b8" Type="http://schemas.openxmlformats.org/officeDocument/2006/relationships/hyperlink" Target="http://www.athabascau.ca/html/syllabi/comm/comm329.htm" TargetMode="External"/><Relationship Id="rId15368fd9c855bb" Type="http://schemas.openxmlformats.org/officeDocument/2006/relationships/hyperlink" Target="http://www.athabascau.ca/html/syllabi/comm/comm377.htm" TargetMode="External"/><Relationship Id="rId15368fd9c858f4" Type="http://schemas.openxmlformats.org/officeDocument/2006/relationships/hyperlink" Target="http://www.athabascau.ca/html/syllabi/comm/comm377.htm" TargetMode="External"/><Relationship Id="rId15368fd9c85ca2" Type="http://schemas.openxmlformats.org/officeDocument/2006/relationships/hyperlink" Target="http://www.athabascau.ca/html/syllabi/econ/econ247.htm" TargetMode="External"/><Relationship Id="rId15368fd9c862e8" Type="http://schemas.openxmlformats.org/officeDocument/2006/relationships/hyperlink" Target="http://www.athabascau.ca/html/syllabi/econ/econ248.htm" TargetMode="External"/><Relationship Id="rId15368fd9c86930" Type="http://schemas.openxmlformats.org/officeDocument/2006/relationships/hyperlink" Target="http://www.athabascau.ca/html/syllabi/lgst/lgst369.htm" TargetMode="External"/><Relationship Id="rId15368fd9c86f5e" Type="http://schemas.openxmlformats.org/officeDocument/2006/relationships/hyperlink" Target="http://www.athabascau.ca/html/syllabi/mgsc/mgsc301.htm" TargetMode="External"/><Relationship Id="rId15368fd9c87062" Type="http://schemas.openxmlformats.org/officeDocument/2006/relationships/hyperlink" Target="http://www.athabascau.ca/html/syllabi/math/math215.htm" TargetMode="External"/><Relationship Id="rId15368fd9c8715c" Type="http://schemas.openxmlformats.org/officeDocument/2006/relationships/hyperlink" Target="http://www.athabascau.ca/html/syllabi/math/math216.htm" TargetMode="External"/><Relationship Id="rId15368fd9c87485" Type="http://schemas.openxmlformats.org/officeDocument/2006/relationships/hyperlink" Target="http://www.athabascau.ca/html/syllabi/mgsc/mgsc301.htm" TargetMode="External"/><Relationship Id="rId15368fd9c8782c" Type="http://schemas.openxmlformats.org/officeDocument/2006/relationships/hyperlink" Target="http://www.athabascau.ca/html/syllabi/orgb/orgb364.htm" TargetMode="External"/><Relationship Id="rId15368fd9c8859e" Type="http://schemas.openxmlformats.org/officeDocument/2006/relationships/hyperlink" Target="http://www.athabascau.ca/html/syllabi/acct/acct355.htm" TargetMode="External"/><Relationship Id="rId15368fd9c88be1" Type="http://schemas.openxmlformats.org/officeDocument/2006/relationships/hyperlink" Target="http://www.athabascau.ca/html/syllabi/acct/acct356.htm" TargetMode="External"/><Relationship Id="rId15368fd9c89270" Type="http://schemas.openxmlformats.org/officeDocument/2006/relationships/hyperlink" Target="http://www.athabascau.ca/html/syllabi/cmis/cmis351.htm" TargetMode="External"/><Relationship Id="rId15368fd9c898c9" Type="http://schemas.openxmlformats.org/officeDocument/2006/relationships/hyperlink" Target="http://www.athabascau.ca/html/syllabi/fnce/fnce370.htm" TargetMode="External"/><Relationship Id="rId15368fd9c89f26" Type="http://schemas.openxmlformats.org/officeDocument/2006/relationships/hyperlink" Target="http://www.athabascau.ca/html/syllabi/math/math265.htm" TargetMode="External"/><Relationship Id="rId15368fd9c8a57b" Type="http://schemas.openxmlformats.org/officeDocument/2006/relationships/hyperlink" Target="http://www.athabascau.ca/html/syllabi/mgsc/mgsc312.htm" TargetMode="External"/><Relationship Id="rId15368fd9c8abdc" Type="http://schemas.openxmlformats.org/officeDocument/2006/relationships/hyperlink" Target="http://www.athabascau.ca/html/syllabi/mgsc/mgsc368.htm" TargetMode="External"/><Relationship Id="rId15368fd9c8ace0" Type="http://schemas.openxmlformats.org/officeDocument/2006/relationships/hyperlink" Target="http://www.athabascau.ca/html/syllabi/mgsc/mgsc369.htm" TargetMode="External"/><Relationship Id="rId15368fd9c8b350" Type="http://schemas.openxmlformats.org/officeDocument/2006/relationships/hyperlink" Target="http://www.athabascau.ca/html/syllabi/mktg/mktg396.htm" TargetMode="External"/><Relationship Id="rId15368fd9c8ba1e" Type="http://schemas.openxmlformats.org/officeDocument/2006/relationships/hyperlink" Target="http://www.athabascau.ca/html/syllabi/admn/admn415.htm" TargetMode="External"/><Relationship Id="rId15368fd9c8bfdb" Type="http://schemas.openxmlformats.org/officeDocument/2006/relationships/hyperlink" Target="http://www.athabascau.ca/html/syllabi/ecom/ecom320.htm" TargetMode="External"/><Relationship Id="rId15368fd9c8c5a6" Type="http://schemas.openxmlformats.org/officeDocument/2006/relationships/hyperlink" Target="http://www.athabascau.ca/html/syllabi/ecom/ecom420.htm" TargetMode="External"/><Relationship Id="rId15368fd9c8ccf8" Type="http://schemas.openxmlformats.org/officeDocument/2006/relationships/hyperlink" Target="http://www.athabascau.ca/html/syllabi/mgsc/mgsc418.htm" TargetMode="External"/><Relationship Id="rId15368fd9c8d3b7" Type="http://schemas.openxmlformats.org/officeDocument/2006/relationships/hyperlink" Target="http://www.athabascau.ca/html/syllabi/mktg/mktg410.htm" TargetMode="External"/><Relationship Id="rId15368fd9c8d99f" Type="http://schemas.openxmlformats.org/officeDocument/2006/relationships/hyperlink" Target="http://www.athabascau.ca/html/syllabi/orgb/orgb430.htm" TargetMode="External"/><Relationship Id="rId15368fd9c8e0d6" Type="http://schemas.openxmlformats.org/officeDocument/2006/relationships/hyperlink" Target="http://www.athabascau.ca/html/syllabi/comp/comp361.htm" TargetMode="External"/><Relationship Id="rId15368fd9c8fe03" Type="http://schemas.openxmlformats.org/officeDocument/2006/relationships/hyperlink" Target="http://www.athabascau.ca/course/ug_area/nonbusinessadm.php" TargetMode="External"/><Relationship Id="rId15368fd9c901ca" Type="http://schemas.openxmlformats.org/officeDocument/2006/relationships/hyperlink" Target="http://www.athabascau.ca/html/syllabi/admn/admn404.htm" TargetMode="External"/><Relationship Id="rId15368fd9c90ccc" Type="http://schemas.openxmlformats.org/officeDocument/2006/relationships/hyperlink" Target="http://www.athabascau.ca/html/syllabi/admn/admn404.htm" TargetMode="External"/><Relationship Id="rId15368fd9c9119f" Type="http://schemas.openxmlformats.org/officeDocument/2006/relationships/hyperlink" Target="http://www.athabascau.ca/html/syllabi/cmis/cmis341.htm" TargetMode="External"/><Relationship Id="rId15368fd9c91495" Type="http://schemas.openxmlformats.org/officeDocument/2006/relationships/hyperlink" Target="http://www.athabascau.ca/html/syllabi/cmis/cmis342.htm" TargetMode="External"/><Relationship Id="rId15368fd9c91784" Type="http://schemas.openxmlformats.org/officeDocument/2006/relationships/hyperlink" Target="http://www.athabascau.ca/html/syllabi/cmis/cmis455.htm" TargetMode="External"/><Relationship Id="rId15368fd9c91a72" Type="http://schemas.openxmlformats.org/officeDocument/2006/relationships/hyperlink" Target="http://www.athabascau.ca/html/syllabi/comp/comp266.htm" TargetMode="External"/><Relationship Id="rId15368fd9c91d65" Type="http://schemas.openxmlformats.org/officeDocument/2006/relationships/hyperlink" Target="http://www.athabascau.ca/html/syllabi/comp/comp268.htm" TargetMode="External"/><Relationship Id="rId15368fd9c920c1" Type="http://schemas.openxmlformats.org/officeDocument/2006/relationships/hyperlink" Target="http://www.athabascau.ca/course/ug_subject/list_cd.php#comp" TargetMode="External"/><Relationship Id="rId15368fd9c81fbb" Type="http://schemas.openxmlformats.org/officeDocument/2006/relationships/image" Target="media/imgrId15368fd9c81fb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