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6657995" name="name15368fcdb0d4a1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68fcdb0d4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68fcdb0d78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cdb0d8b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cdb0d9c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cdb0dad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30 block credit transfer - Non-Business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68fcdb0dd8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0ee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0f5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0fb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02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5368fcdb103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09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b10a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0e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Temporarily Closed for revision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12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18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1e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24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b125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b126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2a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2d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3b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41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47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4e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54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5b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61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b162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69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70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76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7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84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8a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8fcdb18b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68fcdb192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b193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8fcdb195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b196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68fcdb19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b19e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68fcdb19f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b1a0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68fcdb1a7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b1a8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b1a9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cdb1aa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b3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ba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c1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cdb1c4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12 credits at the 400-level. </w:t>
                  </w:r>
                  <w:hyperlink r:id="rId15368fcdb1cf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8fcdb0d78d" Type="http://schemas.openxmlformats.org/officeDocument/2006/relationships/hyperlink" Target="http://calendar.athabascau.ca/undergrad/2007/page03_06_04.html" TargetMode="External"/><Relationship Id="rId15368fcdb0d8b1" Type="http://schemas.openxmlformats.org/officeDocument/2006/relationships/hyperlink" Target="../../index.php" TargetMode="External"/><Relationship Id="rId15368fcdb0d9c4" Type="http://schemas.openxmlformats.org/officeDocument/2006/relationships/hyperlink" Target="../07%20index%20files/pplans07.php" TargetMode="External"/><Relationship Id="rId15368fcdb0dad3" Type="http://schemas.openxmlformats.org/officeDocument/2006/relationships/hyperlink" Target="http://calendar.athabascau.ca/undergrad/2007/page12.html" TargetMode="External"/><Relationship Id="rId15368fcdb0dd8e" Type="http://schemas.openxmlformats.org/officeDocument/2006/relationships/hyperlink" Target="http://calendar.athabascau.ca/undergrad/2007/page03_06_04.html" TargetMode="External"/><Relationship Id="rId15368fcdb0eeeb" Type="http://schemas.openxmlformats.org/officeDocument/2006/relationships/hyperlink" Target="http://www.athabascau.ca/html/syllabi/acct/acct253.htm" TargetMode="External"/><Relationship Id="rId15368fcdb0f54b" Type="http://schemas.openxmlformats.org/officeDocument/2006/relationships/hyperlink" Target="http://www.athabascau.ca/html/syllabi/admn/admn232.htm" TargetMode="External"/><Relationship Id="rId15368fcdb0fbb6" Type="http://schemas.openxmlformats.org/officeDocument/2006/relationships/hyperlink" Target="http://www.athabascau.ca/html/syllabi/admn/admn233.htm" TargetMode="External"/><Relationship Id="rId15368fcdb10234" Type="http://schemas.openxmlformats.org/officeDocument/2006/relationships/hyperlink" Target="http://www.athabascau.ca/html/syllabi/cmis/cmis311.htm" TargetMode="External"/><Relationship Id="rId15368fcdb1033f" Type="http://schemas.openxmlformats.org/officeDocument/2006/relationships/hyperlink" Target="http://www.athabascau.ca/course/ug_subject/list_cd.php#comp" TargetMode="External"/><Relationship Id="rId15368fcdb109f5" Type="http://schemas.openxmlformats.org/officeDocument/2006/relationships/hyperlink" Target="http://www.athabascau.ca/html/syllabi/comm/comm329.htm" TargetMode="External"/><Relationship Id="rId15368fcdb10afc" Type="http://schemas.openxmlformats.org/officeDocument/2006/relationships/hyperlink" Target="http://www.athabascau.ca/html/syllabi/comm/comm377.htm" TargetMode="External"/><Relationship Id="rId15368fcdb10e3d" Type="http://schemas.openxmlformats.org/officeDocument/2006/relationships/hyperlink" Target="http://www.athabascau.ca/html/syllabi/comm/comm377.htm" TargetMode="External"/><Relationship Id="rId15368fcdb11201" Type="http://schemas.openxmlformats.org/officeDocument/2006/relationships/hyperlink" Target="http://www.athabascau.ca/html/syllabi/econ/econ247.htm" TargetMode="External"/><Relationship Id="rId15368fcdb11855" Type="http://schemas.openxmlformats.org/officeDocument/2006/relationships/hyperlink" Target="http://www.athabascau.ca/html/syllabi/econ/econ248.htm" TargetMode="External"/><Relationship Id="rId15368fcdb11e99" Type="http://schemas.openxmlformats.org/officeDocument/2006/relationships/hyperlink" Target="http://www.athabascau.ca/html/syllabi/lgst/lgst369.htm" TargetMode="External"/><Relationship Id="rId15368fcdb124e5" Type="http://schemas.openxmlformats.org/officeDocument/2006/relationships/hyperlink" Target="http://www.athabascau.ca/html/syllabi/mgsc/mgsc301.htm" TargetMode="External"/><Relationship Id="rId15368fcdb125e7" Type="http://schemas.openxmlformats.org/officeDocument/2006/relationships/hyperlink" Target="http://www.athabascau.ca/html/syllabi/math/math215.htm" TargetMode="External"/><Relationship Id="rId15368fcdb126e3" Type="http://schemas.openxmlformats.org/officeDocument/2006/relationships/hyperlink" Target="http://www.athabascau.ca/html/syllabi/math/math216.htm" TargetMode="External"/><Relationship Id="rId15368fcdb12a13" Type="http://schemas.openxmlformats.org/officeDocument/2006/relationships/hyperlink" Target="http://www.athabascau.ca/html/syllabi/mgsc/mgsc301.htm" TargetMode="External"/><Relationship Id="rId15368fcdb12dc5" Type="http://schemas.openxmlformats.org/officeDocument/2006/relationships/hyperlink" Target="http://www.athabascau.ca/html/syllabi/orgb/orgb364.htm" TargetMode="External"/><Relationship Id="rId15368fcdb13b19" Type="http://schemas.openxmlformats.org/officeDocument/2006/relationships/hyperlink" Target="http://www.athabascau.ca/html/syllabi/acct/acct355.htm" TargetMode="External"/><Relationship Id="rId15368fcdb1415e" Type="http://schemas.openxmlformats.org/officeDocument/2006/relationships/hyperlink" Target="http://www.athabascau.ca/html/syllabi/acct/acct356.htm" TargetMode="External"/><Relationship Id="rId15368fcdb147a8" Type="http://schemas.openxmlformats.org/officeDocument/2006/relationships/hyperlink" Target="http://www.athabascau.ca/html/syllabi/cmis/cmis351.htm" TargetMode="External"/><Relationship Id="rId15368fcdb14e30" Type="http://schemas.openxmlformats.org/officeDocument/2006/relationships/hyperlink" Target="http://www.athabascau.ca/html/syllabi/fnce/fnce370.htm" TargetMode="External"/><Relationship Id="rId15368fcdb154ab" Type="http://schemas.openxmlformats.org/officeDocument/2006/relationships/hyperlink" Target="http://www.athabascau.ca/html/syllabi/math/math265.htm" TargetMode="External"/><Relationship Id="rId15368fcdb15b42" Type="http://schemas.openxmlformats.org/officeDocument/2006/relationships/hyperlink" Target="http://www.athabascau.ca/html/syllabi/mgsc/mgsc312.htm" TargetMode="External"/><Relationship Id="rId15368fcdb161d5" Type="http://schemas.openxmlformats.org/officeDocument/2006/relationships/hyperlink" Target="http://www.athabascau.ca/html/syllabi/mgsc/mgsc368.htm" TargetMode="External"/><Relationship Id="rId15368fcdb162e5" Type="http://schemas.openxmlformats.org/officeDocument/2006/relationships/hyperlink" Target="http://www.athabascau.ca/html/syllabi/mgsc/mgsc369.htm" TargetMode="External"/><Relationship Id="rId15368fcdb1697a" Type="http://schemas.openxmlformats.org/officeDocument/2006/relationships/hyperlink" Target="http://www.athabascau.ca/html/syllabi/mktg/mktg396.htm" TargetMode="External"/><Relationship Id="rId15368fcdb17015" Type="http://schemas.openxmlformats.org/officeDocument/2006/relationships/hyperlink" Target="http://www.athabascau.ca/html/syllabi/acct/acct351.htm" TargetMode="External"/><Relationship Id="rId15368fcdb176c9" Type="http://schemas.openxmlformats.org/officeDocument/2006/relationships/hyperlink" Target="http://www.athabascau.ca/html/syllabi/acct/acct352.htm" TargetMode="External"/><Relationship Id="rId15368fcdb17d65" Type="http://schemas.openxmlformats.org/officeDocument/2006/relationships/hyperlink" Target="http://www.athabascau.ca/html/syllabi/acct/acct460.htm" TargetMode="External"/><Relationship Id="rId15368fcdb18412" Type="http://schemas.openxmlformats.org/officeDocument/2006/relationships/hyperlink" Target="http://www.athabascau.ca/html/syllabi/taxx/taxx301.htm" TargetMode="External"/><Relationship Id="rId15368fcdb18ab5" Type="http://schemas.openxmlformats.org/officeDocument/2006/relationships/hyperlink" Target="http://www.athabascau.ca/html/syllabi/fnce/fnce401.htm" TargetMode="External"/><Relationship Id="rId15368fcdb18bd7" Type="http://schemas.openxmlformats.org/officeDocument/2006/relationships/hyperlink" Target="http://www.athabascau.ca/html/syllabi/fnce/fnce403.htm" TargetMode="External"/><Relationship Id="rId15368fcdb192db" Type="http://schemas.openxmlformats.org/officeDocument/2006/relationships/hyperlink" Target="http://www.athabascau.ca/course/ug_subject/index.php#acct" TargetMode="External"/><Relationship Id="rId15368fcdb193de" Type="http://schemas.openxmlformats.org/officeDocument/2006/relationships/hyperlink" Target="http://www.athabascau.ca/course/ug_subject/list_qz.php#taxx" TargetMode="External"/><Relationship Id="rId15368fcdb1950e" Type="http://schemas.openxmlformats.org/officeDocument/2006/relationships/hyperlink" Target="http://www.athabascau.ca/course/ug_subject/list_ef.php#fnce" TargetMode="External"/><Relationship Id="rId15368fcdb19616" Type="http://schemas.openxmlformats.org/officeDocument/2006/relationships/hyperlink" Target="http://www.athabascau.ca/html/syllabi/cmis/cmis455.htm" TargetMode="External"/><Relationship Id="rId15368fcdb19d19" Type="http://schemas.openxmlformats.org/officeDocument/2006/relationships/hyperlink" Target="http://www.athabascau.ca/course/ug_subject/index.php#acct" TargetMode="External"/><Relationship Id="rId15368fcdb19e1a" Type="http://schemas.openxmlformats.org/officeDocument/2006/relationships/hyperlink" Target="http://www.athabascau.ca/course/ug_subject/list_qz.php#taxx" TargetMode="External"/><Relationship Id="rId15368fcdb19f3d" Type="http://schemas.openxmlformats.org/officeDocument/2006/relationships/hyperlink" Target="http://www.athabascau.ca/course/ug_subject/list_ef.php#fnce" TargetMode="External"/><Relationship Id="rId15368fcdb1a03d" Type="http://schemas.openxmlformats.org/officeDocument/2006/relationships/hyperlink" Target="http://www.athabascau.ca/html/syllabi/cmis/cmis455.htm" TargetMode="External"/><Relationship Id="rId15368fcdb1a734" Type="http://schemas.openxmlformats.org/officeDocument/2006/relationships/hyperlink" Target="http://www.athabascau.ca/course/ug_subject/index.php#acct" TargetMode="External"/><Relationship Id="rId15368fcdb1a837" Type="http://schemas.openxmlformats.org/officeDocument/2006/relationships/hyperlink" Target="http://www.athabascau.ca/course/ug_subject/list_qz.php#taxx" TargetMode="External"/><Relationship Id="rId15368fcdb1a94c" Type="http://schemas.openxmlformats.org/officeDocument/2006/relationships/hyperlink" Target="http://www.athabascau.ca/course/ug_subject/list_ef.php#fnce" TargetMode="External"/><Relationship Id="rId15368fcdb1aa58" Type="http://schemas.openxmlformats.org/officeDocument/2006/relationships/hyperlink" Target="http://www.athabascau.ca/html/syllabi/cmis/cmis455.htm" TargetMode="External"/><Relationship Id="rId15368fcdb1b3dd" Type="http://schemas.openxmlformats.org/officeDocument/2006/relationships/hyperlink" Target="http://www.athabascau.ca/course/ug_area/businessadmin.php" TargetMode="External"/><Relationship Id="rId15368fcdb1ba7a" Type="http://schemas.openxmlformats.org/officeDocument/2006/relationships/hyperlink" Target="http://www.athabascau.ca/course/ug_area/nonbusinessadm.php" TargetMode="External"/><Relationship Id="rId15368fcdb1c10d" Type="http://schemas.openxmlformats.org/officeDocument/2006/relationships/hyperlink" Target="http://www.athabascau.ca/course/ug_area/nonbusinessadm.php" TargetMode="External"/><Relationship Id="rId15368fcdb1c4c0" Type="http://schemas.openxmlformats.org/officeDocument/2006/relationships/hyperlink" Target="http://www.athabascau.ca/html/syllabi/admn/admn404.htm" TargetMode="External"/><Relationship Id="rId15368fcdb1cfd3" Type="http://schemas.openxmlformats.org/officeDocument/2006/relationships/hyperlink" Target="http://www.athabascau.ca/html/syllabi/admn/admn404.htm" TargetMode="External"/><Relationship Id="rId15368fcdb0d464" Type="http://schemas.openxmlformats.org/officeDocument/2006/relationships/image" Target="media/imgrId15368fcdb0d46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