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45923" name="name1531f6e9c1f041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9c1f0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9c1f2d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c1f3d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c1f4e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c1f61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9c1f85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07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0a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0e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11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18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1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1f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20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27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2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2e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35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3b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42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48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4f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52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56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5d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6e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71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75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78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7c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7f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83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87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8a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8e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92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95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9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9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a1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a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a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b2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b9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b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c1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c2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c9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ca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d1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d2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d9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da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e1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e2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2e9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c2ea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30b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312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319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c320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9c328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  96 credits in </w:t>
                  </w:r>
                  <w:hyperlink r:id="rId1531f6e9c32a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9c32b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- </w:t>
                  </w:r>
                  <w:hyperlink r:id="rId1531f6e9c32c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- </w:t>
                  </w:r>
                  <w:hyperlink r:id="rId1531f6e9c32e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 credits - </w:t>
                  </w:r>
                  <w:hyperlink r:id="rId1531f6e9c32f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9c1f2dc" Type="http://schemas.openxmlformats.org/officeDocument/2006/relationships/hyperlink" Target="http://calendar.athabascau.ca/undergrad/2007/page03_05_03.html" TargetMode="External"/><Relationship Id="rId1531f6e9c1f3dc" Type="http://schemas.openxmlformats.org/officeDocument/2006/relationships/hyperlink" Target="../../index.php" TargetMode="External"/><Relationship Id="rId1531f6e9c1f4ed" Type="http://schemas.openxmlformats.org/officeDocument/2006/relationships/hyperlink" Target="../07%20index%20files/pplans07.php" TargetMode="External"/><Relationship Id="rId1531f6e9c1f612" Type="http://schemas.openxmlformats.org/officeDocument/2006/relationships/hyperlink" Target="http://calendar.athabascau.ca/undergrad/2007/page12.html" TargetMode="External"/><Relationship Id="rId1531f6e9c1f851" Type="http://schemas.openxmlformats.org/officeDocument/2006/relationships/hyperlink" Target="http://calendar.athabascau.ca/undergrad/2007/page03_05_03.html" TargetMode="External"/><Relationship Id="rId1531f6e9c20733" Type="http://schemas.openxmlformats.org/officeDocument/2006/relationships/hyperlink" Target="http://www.athabascau.ca/html/syllabi/engl/engl211.htm" TargetMode="External"/><Relationship Id="rId1531f6e9c20a8d" Type="http://schemas.openxmlformats.org/officeDocument/2006/relationships/hyperlink" Target="http://www.athabascau.ca/course/ug_area/humanities.php" TargetMode="External"/><Relationship Id="rId1531f6e9c20e25" Type="http://schemas.openxmlformats.org/officeDocument/2006/relationships/hyperlink" Target="http://www.athabascau.ca/html/syllabi/engl/engl211.htm" TargetMode="External"/><Relationship Id="rId1531f6e9c21183" Type="http://schemas.openxmlformats.org/officeDocument/2006/relationships/hyperlink" Target="http://www.athabascau.ca/course/ug_area/humanities.php" TargetMode="External"/><Relationship Id="rId1531f6e9c21820" Type="http://schemas.openxmlformats.org/officeDocument/2006/relationships/hyperlink" Target="http://www.athabascau.ca/course/ug_area/humanities.php" TargetMode="External"/><Relationship Id="rId1531f6e9c2192d" Type="http://schemas.openxmlformats.org/officeDocument/2006/relationships/hyperlink" Target="http://www.athabascau.ca/course/ug_area/social.php" TargetMode="External"/><Relationship Id="rId1531f6e9c21fbe" Type="http://schemas.openxmlformats.org/officeDocument/2006/relationships/hyperlink" Target="http://www.athabascau.ca/course/ug_area/humanities.php" TargetMode="External"/><Relationship Id="rId1531f6e9c220c9" Type="http://schemas.openxmlformats.org/officeDocument/2006/relationships/hyperlink" Target="http://www.athabascau.ca/course/ug_area/social.php" TargetMode="External"/><Relationship Id="rId1531f6e9c22744" Type="http://schemas.openxmlformats.org/officeDocument/2006/relationships/hyperlink" Target="http://www.athabascau.ca/course/ug_area/humanities.php" TargetMode="External"/><Relationship Id="rId1531f6e9c22851" Type="http://schemas.openxmlformats.org/officeDocument/2006/relationships/hyperlink" Target="http://www.athabascau.ca/course/ug_area/social.php" TargetMode="External"/><Relationship Id="rId1531f6e9c22edb" Type="http://schemas.openxmlformats.org/officeDocument/2006/relationships/hyperlink" Target="http://www.athabascau.ca/course/ug_area/science.php" TargetMode="External"/><Relationship Id="rId1531f6e9c2355e" Type="http://schemas.openxmlformats.org/officeDocument/2006/relationships/hyperlink" Target="http://www.athabascau.ca/course/ug_area/science.php" TargetMode="External"/><Relationship Id="rId1531f6e9c23beb" Type="http://schemas.openxmlformats.org/officeDocument/2006/relationships/hyperlink" Target="http://www.athabascau.ca/course/ug_area/social.php" TargetMode="External"/><Relationship Id="rId1531f6e9c24272" Type="http://schemas.openxmlformats.org/officeDocument/2006/relationships/hyperlink" Target="http://www.athabascau.ca/course/ug_area/social.php" TargetMode="External"/><Relationship Id="rId1531f6e9c248e3" Type="http://schemas.openxmlformats.org/officeDocument/2006/relationships/hyperlink" Target="http://www.athabascau.ca/course/ug_area/social.php" TargetMode="External"/><Relationship Id="rId1531f6e9c24f58" Type="http://schemas.openxmlformats.org/officeDocument/2006/relationships/hyperlink" Target="http://www.athabascau.ca/course/ug_area/social.php" TargetMode="External"/><Relationship Id="rId1531f6e9c252eb" Type="http://schemas.openxmlformats.org/officeDocument/2006/relationships/hyperlink" Target="http://www.athabascau.ca/html/syllabi/engl/engl255.htm" TargetMode="External"/><Relationship Id="rId1531f6e9c256f4" Type="http://schemas.openxmlformats.org/officeDocument/2006/relationships/hyperlink" Target="http://www.athabascau.ca/course/ug_area/humanities.php" TargetMode="External"/><Relationship Id="rId1531f6e9c25dbf" Type="http://schemas.openxmlformats.org/officeDocument/2006/relationships/hyperlink" Target="http://www.athabascau.ca/course/ug_area/social.php" TargetMode="External"/><Relationship Id="rId1531f6e9c26e14" Type="http://schemas.openxmlformats.org/officeDocument/2006/relationships/hyperlink" Target="http://www.athabascau.ca/course/ug_subject/list_ef.php#engl" TargetMode="External"/><Relationship Id="rId1531f6e9c27183" Type="http://schemas.openxmlformats.org/officeDocument/2006/relationships/hyperlink" Target="http://www.athabascau.ca/course/ug_area/humanities.php" TargetMode="External"/><Relationship Id="rId1531f6e9c27547" Type="http://schemas.openxmlformats.org/officeDocument/2006/relationships/hyperlink" Target="http://www.athabascau.ca/course/ug_subject/list_ef.php#engl" TargetMode="External"/><Relationship Id="rId1531f6e9c278c0" Type="http://schemas.openxmlformats.org/officeDocument/2006/relationships/hyperlink" Target="http://www.athabascau.ca/course/ug_area/humanities.php" TargetMode="External"/><Relationship Id="rId1531f6e9c27c7b" Type="http://schemas.openxmlformats.org/officeDocument/2006/relationships/hyperlink" Target="http://www.athabascau.ca/course/ug_subject/list_ef.php#engl" TargetMode="External"/><Relationship Id="rId1531f6e9c27fe0" Type="http://schemas.openxmlformats.org/officeDocument/2006/relationships/hyperlink" Target="http://www.athabascau.ca/course/ug_area/humanities.php" TargetMode="External"/><Relationship Id="rId1531f6e9c283a7" Type="http://schemas.openxmlformats.org/officeDocument/2006/relationships/hyperlink" Target="http://www.athabascau.ca/course/ug_subject/list_ef.php#engl" TargetMode="External"/><Relationship Id="rId1531f6e9c28725" Type="http://schemas.openxmlformats.org/officeDocument/2006/relationships/hyperlink" Target="http://www.athabascau.ca/course/ug_area/humanities.php" TargetMode="External"/><Relationship Id="rId1531f6e9c28af0" Type="http://schemas.openxmlformats.org/officeDocument/2006/relationships/hyperlink" Target="http://www.athabascau.ca/course/ug_subject/list_ef.php#engl" TargetMode="External"/><Relationship Id="rId1531f6e9c28e6a" Type="http://schemas.openxmlformats.org/officeDocument/2006/relationships/hyperlink" Target="http://www.athabascau.ca/course/ug_area/humanities.php" TargetMode="External"/><Relationship Id="rId1531f6e9c2923f" Type="http://schemas.openxmlformats.org/officeDocument/2006/relationships/hyperlink" Target="http://www.athabascau.ca/course/ug_subject/list_ef.php#engl" TargetMode="External"/><Relationship Id="rId1531f6e9c295cc" Type="http://schemas.openxmlformats.org/officeDocument/2006/relationships/hyperlink" Target="http://www.athabascau.ca/course/ug_area/humanities.php" TargetMode="External"/><Relationship Id="rId1531f6e9c299ac" Type="http://schemas.openxmlformats.org/officeDocument/2006/relationships/hyperlink" Target="http://www.athabascau.ca/course/ug_subject/list_ef.php#engl" TargetMode="External"/><Relationship Id="rId1531f6e9c29d28" Type="http://schemas.openxmlformats.org/officeDocument/2006/relationships/hyperlink" Target="http://www.athabascau.ca/course/ug_area/humanities.php" TargetMode="External"/><Relationship Id="rId1531f6e9c2a10a" Type="http://schemas.openxmlformats.org/officeDocument/2006/relationships/hyperlink" Target="http://www.athabascau.ca/course/ug_subject/list_ef.php#engl" TargetMode="External"/><Relationship Id="rId1531f6e9c2a485" Type="http://schemas.openxmlformats.org/officeDocument/2006/relationships/hyperlink" Target="http://www.athabascau.ca/course/ug_area/humanities.php" TargetMode="External"/><Relationship Id="rId1531f6e9c2ab74" Type="http://schemas.openxmlformats.org/officeDocument/2006/relationships/hyperlink" Target="http://www.athabascau.ca/course/ug_area/social.php" TargetMode="External"/><Relationship Id="rId1531f6e9c2b268" Type="http://schemas.openxmlformats.org/officeDocument/2006/relationships/hyperlink" Target="http://www.athabascau.ca/course/ug_area/social.php" TargetMode="External"/><Relationship Id="rId1531f6e9c2b964" Type="http://schemas.openxmlformats.org/officeDocument/2006/relationships/hyperlink" Target="http://www.athabascau.ca/course/ug_area/humanities.php" TargetMode="External"/><Relationship Id="rId1531f6e9c2baa7" Type="http://schemas.openxmlformats.org/officeDocument/2006/relationships/hyperlink" Target="http://www.athabascau.ca/course/ug_area/social.php" TargetMode="External"/><Relationship Id="rId1531f6e9c2c18a" Type="http://schemas.openxmlformats.org/officeDocument/2006/relationships/hyperlink" Target="http://www.athabascau.ca/course/ug_area/humanities.php" TargetMode="External"/><Relationship Id="rId1531f6e9c2c299" Type="http://schemas.openxmlformats.org/officeDocument/2006/relationships/hyperlink" Target="http://www.athabascau.ca/course/ug_area/social.php" TargetMode="External"/><Relationship Id="rId1531f6e9c2c97d" Type="http://schemas.openxmlformats.org/officeDocument/2006/relationships/hyperlink" Target="http://www.athabascau.ca/course/ug_area/humanities.php" TargetMode="External"/><Relationship Id="rId1531f6e9c2ca8d" Type="http://schemas.openxmlformats.org/officeDocument/2006/relationships/hyperlink" Target="http://www.athabascau.ca/course/ug_area/social.php" TargetMode="External"/><Relationship Id="rId1531f6e9c2d16d" Type="http://schemas.openxmlformats.org/officeDocument/2006/relationships/hyperlink" Target="http://www.athabascau.ca/course/ug_area/humanities.php" TargetMode="External"/><Relationship Id="rId1531f6e9c2d284" Type="http://schemas.openxmlformats.org/officeDocument/2006/relationships/hyperlink" Target="http://www.athabascau.ca/course/ug_area/social.php" TargetMode="External"/><Relationship Id="rId1531f6e9c2d96b" Type="http://schemas.openxmlformats.org/officeDocument/2006/relationships/hyperlink" Target="http://www.athabascau.ca/course/ug_area/humanities.php" TargetMode="External"/><Relationship Id="rId1531f6e9c2da7a" Type="http://schemas.openxmlformats.org/officeDocument/2006/relationships/hyperlink" Target="http://www.athabascau.ca/course/ug_area/social.php" TargetMode="External"/><Relationship Id="rId1531f6e9c2e150" Type="http://schemas.openxmlformats.org/officeDocument/2006/relationships/hyperlink" Target="http://www.athabascau.ca/course/ug_area/humanities.php" TargetMode="External"/><Relationship Id="rId1531f6e9c2e261" Type="http://schemas.openxmlformats.org/officeDocument/2006/relationships/hyperlink" Target="http://www.athabascau.ca/course/ug_area/social.php" TargetMode="External"/><Relationship Id="rId1531f6e9c2e953" Type="http://schemas.openxmlformats.org/officeDocument/2006/relationships/hyperlink" Target="http://www.athabascau.ca/course/ug_area/humanities.php" TargetMode="External"/><Relationship Id="rId1531f6e9c2ea6c" Type="http://schemas.openxmlformats.org/officeDocument/2006/relationships/hyperlink" Target="http://www.athabascau.ca/course/ug_area/social.php" TargetMode="External"/><Relationship Id="rId1531f6e9c30baf" Type="http://schemas.openxmlformats.org/officeDocument/2006/relationships/hyperlink" Target="http://www.athabascau.ca/course/ug_area/humanities.php" TargetMode="External"/><Relationship Id="rId1531f6e9c312b9" Type="http://schemas.openxmlformats.org/officeDocument/2006/relationships/hyperlink" Target="http://www.athabascau.ca/course/ug_area/humanities.php" TargetMode="External"/><Relationship Id="rId1531f6e9c319b4" Type="http://schemas.openxmlformats.org/officeDocument/2006/relationships/hyperlink" Target="http://www.athabascau.ca/course/ug_area/humanities.php" TargetMode="External"/><Relationship Id="rId1531f6e9c320a3" Type="http://schemas.openxmlformats.org/officeDocument/2006/relationships/hyperlink" Target="http://www.athabascau.ca/course/ug_area/humanities.php" TargetMode="External"/><Relationship Id="rId1531f6e9c3283d" Type="http://schemas.openxmlformats.org/officeDocument/2006/relationships/hyperlink" Target="http://calendar.athabascau.ca/undergrad/2007/page03_05.html" TargetMode="External"/><Relationship Id="rId1531f6e9c32a96" Type="http://schemas.openxmlformats.org/officeDocument/2006/relationships/hyperlink" Target="http://www.athabascau.ca/course/ug_area/humanities.php" TargetMode="External"/><Relationship Id="rId1531f6e9c32ba6" Type="http://schemas.openxmlformats.org/officeDocument/2006/relationships/hyperlink" Target="http://www.athabascau.ca/course/ug_area/social.php" TargetMode="External"/><Relationship Id="rId1531f6e9c32cd3" Type="http://schemas.openxmlformats.org/officeDocument/2006/relationships/hyperlink" Target="http://www.athabascau.ca/course/ug_area/humanities.php" TargetMode="External"/><Relationship Id="rId1531f6e9c32e45" Type="http://schemas.openxmlformats.org/officeDocument/2006/relationships/hyperlink" Target="http://www.athabascau.ca/course/ug_area/social.php" TargetMode="External"/><Relationship Id="rId1531f6e9c32fb8" Type="http://schemas.openxmlformats.org/officeDocument/2006/relationships/hyperlink" Target="http://www.athabascau.ca/course/ug_area/science.php" TargetMode="External"/><Relationship Id="rId1531f6e9c1f006" Type="http://schemas.openxmlformats.org/officeDocument/2006/relationships/image" Target="media/imgrId1531f6e9c1f00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