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9839983" name="name1531f6ea6732b8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a673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6ea6735b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6ea67372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6ea67384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6ea67397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ea673bb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, </w:t>
            </w:r>
            <w:hyperlink r:id="rId1531f6ea673cd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br/>
                <w:t xml:space="preserve">English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&amp; </w:t>
            </w:r>
            <w:hyperlink r:id="rId1531f6ea673e0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History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Double Major - English &amp; History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4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4e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 for details)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54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junior (200) level credits in English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5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junior (200) level credits in English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61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 junior (200) level credits in History (for example, </w:t>
                  </w:r>
                  <w:hyperlink r:id="rId1531f6ea676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1f6ea6766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HIST224,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6ea6767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HIST225)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6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70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76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7f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8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8c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92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99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9f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af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b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bc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c3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c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d0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d7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de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e4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eb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f2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7f9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00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07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1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18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23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2a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31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3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40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47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4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685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 </w:t>
                  </w:r>
                  <w:hyperlink r:id="rId1531f6ea686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6861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96 credits, </w:t>
                  </w:r>
                  <w:hyperlink r:id="rId1531f6ea6862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</w:t>
                  </w:r>
                  <w:hyperlink r:id="rId1531f6ea6863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credits, </w:t>
                  </w:r>
                  <w:hyperlink r:id="rId1531f6ea686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6 credits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Maximum credits: Applied Studies: 18 credits, preparatory level (100): 6 credits, </w:t>
                  </w:r>
                  <w:hyperlink r:id="rId1531f6ea6866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42 credits total; </w:t>
                  </w:r>
                  <w:hyperlink r:id="rId1531f6ea6867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History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42 credits total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6ea686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Students are strongly encouraged to register in ENGL255 early in their program.  However, the </w:t>
                  </w:r>
                  <w:hyperlink r:id="rId1531f6ea686c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Alberta Universities Writing Competence Test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may be used to indicate competence in English writing skills.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a6735bc" Type="http://schemas.openxmlformats.org/officeDocument/2006/relationships/hyperlink" Target="http://calendar.athabascau.ca/undergrad/2007/page03_05.html" TargetMode="External"/><Relationship Id="rId1531f6ea673729" Type="http://schemas.openxmlformats.org/officeDocument/2006/relationships/hyperlink" Target="../../index.php" TargetMode="External"/><Relationship Id="rId1531f6ea67384d" Type="http://schemas.openxmlformats.org/officeDocument/2006/relationships/hyperlink" Target="../07%20index%20files/pplans07.php" TargetMode="External"/><Relationship Id="rId1531f6ea673979" Type="http://schemas.openxmlformats.org/officeDocument/2006/relationships/hyperlink" Target="http://calendar.athabascau.ca/undergrad/2007/page12.html" TargetMode="External"/><Relationship Id="rId1531f6ea673bbd" Type="http://schemas.openxmlformats.org/officeDocument/2006/relationships/hyperlink" Target="http://calendar.athabascau.ca/undergrad/2007/page03_05.html" TargetMode="External"/><Relationship Id="rId1531f6ea673cd2" Type="http://schemas.openxmlformats.org/officeDocument/2006/relationships/hyperlink" Target="http://calendar.athabascau.ca/undergrad/2007/page03_05_03.html" TargetMode="External"/><Relationship Id="rId1531f6ea673e02" Type="http://schemas.openxmlformats.org/officeDocument/2006/relationships/hyperlink" Target="http://calendar.athabascau.ca/undergrad/2007/page03_05_05.html" TargetMode="External"/><Relationship Id="rId1531f6ea674d64" Type="http://schemas.openxmlformats.org/officeDocument/2006/relationships/hyperlink" Target="http://www.athabascau.ca/html/syllabi/engl/engl255.htm" TargetMode="External"/><Relationship Id="rId1531f6ea674eca" Type="http://schemas.openxmlformats.org/officeDocument/2006/relationships/hyperlink" Target="http://calendar.athabascau.ca/undergrad/2007/page03_05.html" TargetMode="External"/><Relationship Id="rId1531f6ea67546e" Type="http://schemas.openxmlformats.org/officeDocument/2006/relationships/hyperlink" Target="http://www.athabascau.ca/course/ug_subject/list_ef.php#engl" TargetMode="External"/><Relationship Id="rId1531f6ea675b20" Type="http://schemas.openxmlformats.org/officeDocument/2006/relationships/hyperlink" Target="http://www.athabascau.ca/course/ug_subject/list_ef.php#engl" TargetMode="External"/><Relationship Id="rId1531f6ea676184" Type="http://schemas.openxmlformats.org/officeDocument/2006/relationships/hyperlink" Target="http://www.athabascau.ca/course/ug_subject/list_gh.php#hist" TargetMode="External"/><Relationship Id="rId1531f6ea676534" Type="http://schemas.openxmlformats.org/officeDocument/2006/relationships/hyperlink" Target="http://www.athabascau.ca/html/syllabi/hist/hist215.htm" TargetMode="External"/><Relationship Id="rId1531f6ea676646" Type="http://schemas.openxmlformats.org/officeDocument/2006/relationships/hyperlink" Target="http://www.athabascau.ca/html/syllabi/hist/hist224.htm" TargetMode="External"/><Relationship Id="rId1531f6ea67674e" Type="http://schemas.openxmlformats.org/officeDocument/2006/relationships/hyperlink" Target="http://www.athabascau.ca/html/syllabi/hist/hist225.htm" TargetMode="External"/><Relationship Id="rId1531f6ea676b32" Type="http://schemas.openxmlformats.org/officeDocument/2006/relationships/hyperlink" Target="http://www.athabascau.ca/course/ug_subject/list_gh.php#hist" TargetMode="External"/><Relationship Id="rId1531f6ea6770d5" Type="http://schemas.openxmlformats.org/officeDocument/2006/relationships/hyperlink" Target="http://www.athabascau.ca/course/ug_subject/list_gh.php#hist" TargetMode="External"/><Relationship Id="rId1531f6ea677680" Type="http://schemas.openxmlformats.org/officeDocument/2006/relationships/hyperlink" Target="http://www.athabascau.ca/course/ug_subject/list_gh.php#hist" TargetMode="External"/><Relationship Id="rId1531f6ea677f0e" Type="http://schemas.openxmlformats.org/officeDocument/2006/relationships/hyperlink" Target="http://www.athabascau.ca/course/ug_area/science.php" TargetMode="External"/><Relationship Id="rId1531f6ea678599" Type="http://schemas.openxmlformats.org/officeDocument/2006/relationships/hyperlink" Target="http://www.athabascau.ca/course/ug_area/science.php" TargetMode="External"/><Relationship Id="rId1531f6ea678c19" Type="http://schemas.openxmlformats.org/officeDocument/2006/relationships/hyperlink" Target="http://www.athabascau.ca/course/ug_area/social.php" TargetMode="External"/><Relationship Id="rId1531f6ea67929c" Type="http://schemas.openxmlformats.org/officeDocument/2006/relationships/hyperlink" Target="http://www.athabascau.ca/course/ug_area/social.php" TargetMode="External"/><Relationship Id="rId1531f6ea67991e" Type="http://schemas.openxmlformats.org/officeDocument/2006/relationships/hyperlink" Target="http://www.athabascau.ca/course/ug_area/social.php" TargetMode="External"/><Relationship Id="rId1531f6ea679fa4" Type="http://schemas.openxmlformats.org/officeDocument/2006/relationships/hyperlink" Target="http://www.athabascau.ca/course/ug_area/social.php" TargetMode="External"/><Relationship Id="rId1531f6ea67af9a" Type="http://schemas.openxmlformats.org/officeDocument/2006/relationships/hyperlink" Target="http://www.athabascau.ca/course/ug_subject/list_gh.php#hist" TargetMode="External"/><Relationship Id="rId1531f6ea67b626" Type="http://schemas.openxmlformats.org/officeDocument/2006/relationships/hyperlink" Target="http://www.athabascau.ca/course/ug_subject/list_gh.php#hist" TargetMode="External"/><Relationship Id="rId1531f6ea67bcc1" Type="http://schemas.openxmlformats.org/officeDocument/2006/relationships/hyperlink" Target="http://www.athabascau.ca/course/ug_subject/list_gh.php#hist" TargetMode="External"/><Relationship Id="rId1531f6ea67c32b" Type="http://schemas.openxmlformats.org/officeDocument/2006/relationships/hyperlink" Target="http://www.athabascau.ca/course/ug_subject/list_gh.php#hist" TargetMode="External"/><Relationship Id="rId1531f6ea67c9ac" Type="http://schemas.openxmlformats.org/officeDocument/2006/relationships/hyperlink" Target="http://www.athabascau.ca/course/ug_subject/list_gh.php#hist" TargetMode="External"/><Relationship Id="rId1531f6ea67d07c" Type="http://schemas.openxmlformats.org/officeDocument/2006/relationships/hyperlink" Target="http://www.athabascau.ca/course/ug_subject/list_gh.php#hist" TargetMode="External"/><Relationship Id="rId1531f6ea67d73e" Type="http://schemas.openxmlformats.org/officeDocument/2006/relationships/hyperlink" Target="http://www.athabascau.ca/course/ug_subject/list_ef.php#engl" TargetMode="External"/><Relationship Id="rId1531f6ea67de01" Type="http://schemas.openxmlformats.org/officeDocument/2006/relationships/hyperlink" Target="http://www.athabascau.ca/course/ug_subject/list_ef.php#engl" TargetMode="External"/><Relationship Id="rId1531f6ea67e4ee" Type="http://schemas.openxmlformats.org/officeDocument/2006/relationships/hyperlink" Target="http://www.athabascau.ca/course/ug_subject/list_ef.php#engl" TargetMode="External"/><Relationship Id="rId1531f6ea67ebf2" Type="http://schemas.openxmlformats.org/officeDocument/2006/relationships/hyperlink" Target="http://www.athabascau.ca/course/ug_subject/list_ef.php#engl" TargetMode="External"/><Relationship Id="rId1531f6ea67f2f3" Type="http://schemas.openxmlformats.org/officeDocument/2006/relationships/hyperlink" Target="http://www.athabascau.ca/course/ug_subject/list_ef.php#engl" TargetMode="External"/><Relationship Id="rId1531f6ea67f9dd" Type="http://schemas.openxmlformats.org/officeDocument/2006/relationships/hyperlink" Target="http://www.athabascau.ca/course/ug_subject/list_ef.php#engl" TargetMode="External"/><Relationship Id="rId1531f6ea6800c6" Type="http://schemas.openxmlformats.org/officeDocument/2006/relationships/hyperlink" Target="http://www.athabascau.ca/course/ug_subject/list_ef.php#engl" TargetMode="External"/><Relationship Id="rId1531f6ea6807b7" Type="http://schemas.openxmlformats.org/officeDocument/2006/relationships/hyperlink" Target="http://www.athabascau.ca/course/ug_subject/list_ef.php#engl" TargetMode="External"/><Relationship Id="rId1531f6ea6811d9" Type="http://schemas.openxmlformats.org/officeDocument/2006/relationships/hyperlink" Target="http://www.athabascau.ca/course/ug_area/social.php" TargetMode="External"/><Relationship Id="rId1531f6ea6818de" Type="http://schemas.openxmlformats.org/officeDocument/2006/relationships/hyperlink" Target="http://www.athabascau.ca/course/ug_area/social.php" TargetMode="External"/><Relationship Id="rId1531f6ea682383" Type="http://schemas.openxmlformats.org/officeDocument/2006/relationships/hyperlink" Target="http://www.athabascau.ca/course/ug_subject/list_gh.php#hist" TargetMode="External"/><Relationship Id="rId1531f6ea682a87" Type="http://schemas.openxmlformats.org/officeDocument/2006/relationships/hyperlink" Target="http://www.athabascau.ca/course/ug_subject/list_gh.php#hist" TargetMode="External"/><Relationship Id="rId1531f6ea6831c6" Type="http://schemas.openxmlformats.org/officeDocument/2006/relationships/hyperlink" Target="http://www.athabascau.ca/course/ug_subject/list_gh.php#hist" TargetMode="External"/><Relationship Id="rId1531f6ea6838ef" Type="http://schemas.openxmlformats.org/officeDocument/2006/relationships/hyperlink" Target="http://www.athabascau.ca/course/ug_subject/list_gh.php#hist" TargetMode="External"/><Relationship Id="rId1531f6ea68400b" Type="http://schemas.openxmlformats.org/officeDocument/2006/relationships/hyperlink" Target="http://www.athabascau.ca/course/ug_subject/list_gh.php#hist" TargetMode="External"/><Relationship Id="rId1531f6ea68472e" Type="http://schemas.openxmlformats.org/officeDocument/2006/relationships/hyperlink" Target="http://www.athabascau.ca/course/ug_subject/list_gh.php#hist" TargetMode="External"/><Relationship Id="rId1531f6ea684e7e" Type="http://schemas.openxmlformats.org/officeDocument/2006/relationships/hyperlink" Target="http://www.athabascau.ca/course/ug_subject/list_gh.php#hist" TargetMode="External"/><Relationship Id="rId1531f6ea6855a9" Type="http://schemas.openxmlformats.org/officeDocument/2006/relationships/hyperlink" Target="http://www.athabascau.ca/course/ug_subject/list_gh.php#hist" TargetMode="External"/><Relationship Id="rId1531f6ea6860a5" Type="http://schemas.openxmlformats.org/officeDocument/2006/relationships/hyperlink" Target="http://www.athabascau.ca/course/ug_area/humanities.php" TargetMode="External"/><Relationship Id="rId1531f6ea6861b8" Type="http://schemas.openxmlformats.org/officeDocument/2006/relationships/hyperlink" Target="http://www.athabascau.ca/course/ug_area/social.php" TargetMode="External"/><Relationship Id="rId1531f6ea6862cb" Type="http://schemas.openxmlformats.org/officeDocument/2006/relationships/hyperlink" Target="http://www.athabascau.ca/course/ug_area/humanities.php" TargetMode="External"/><Relationship Id="rId1531f6ea6863e7" Type="http://schemas.openxmlformats.org/officeDocument/2006/relationships/hyperlink" Target="http://www.athabascau.ca/course/ug_area/social.php" TargetMode="External"/><Relationship Id="rId1531f6ea6864fc" Type="http://schemas.openxmlformats.org/officeDocument/2006/relationships/hyperlink" Target="http://www.athabascau.ca/course/ug_area/science.php" TargetMode="External"/><Relationship Id="rId1531f6ea6866bc" Type="http://schemas.openxmlformats.org/officeDocument/2006/relationships/hyperlink" Target="http://www.athabascau.ca/course/ug_subject/list_ef.php#engl" TargetMode="External"/><Relationship Id="rId1531f6ea6867d9" Type="http://schemas.openxmlformats.org/officeDocument/2006/relationships/hyperlink" Target="http://www.athabascau.ca/course/ug_subject/list_gh.php#hist" TargetMode="External"/><Relationship Id="rId1531f6ea686b74" Type="http://schemas.openxmlformats.org/officeDocument/2006/relationships/hyperlink" Target="http://www.athabascau.ca/html/syllabi/engl/engl255.htm" TargetMode="External"/><Relationship Id="rId1531f6ea686c8c" Type="http://schemas.openxmlformats.org/officeDocument/2006/relationships/hyperlink" Target="http://www.athabascau.ca/html/depts/lrn_centres/elc/auwct.htm" TargetMode="External"/><Relationship Id="rId1531f6ea673285" Type="http://schemas.openxmlformats.org/officeDocument/2006/relationships/image" Target="media/imgrId1531f6ea67328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