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64226080" name="name1531f6e54d851e" descr="programplan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7.jpg"/>
                          <pic:cNvPicPr/>
                        </pic:nvPicPr>
                        <pic:blipFill>
                          <a:blip r:embed="rId1531f6e54d84e2"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6e54d87b3"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6e54d88ea"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6e54d8a10" w:history="1">
              <w:r>
                <w:rPr>
                  <w:rFonts w:ascii="verdana" w:hAnsi="verdana" w:cs="verdana"/>
                  <w:b/>
                  <w:color w:val="006600"/>
                  <w:position w:val="-2"/>
                  <w:sz w:val="17"/>
                  <w:szCs w:val="17"/>
                </w:rPr>
                <w:t xml:space="preserve">2007/2008 Program Plans</w:t>
              </w:r>
            </w:hyperlink>
            <w:r>
              <w:rPr>
                <w:rFonts w:ascii="verdana" w:hAnsi="verdana" w:cs="verdana"/>
                <w:color w:val="000000"/>
                <w:position w:val="-2"/>
                <w:sz w:val="17"/>
                <w:szCs w:val="17"/>
              </w:rPr>
              <w:t xml:space="preserve"> | </w:t>
            </w:r>
            <w:hyperlink r:id="rId1531f6e54d8b39"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6e54d8dc6"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Sociology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2007/2008 Calendar Requirements -</w:t>
                  </w:r>
                  <w:r>
                    <w:rPr>
                      <w:rFonts w:ascii="verdana" w:hAnsi="verdana" w:cs="verdana"/>
                      <w:color w:val="000000"/>
                      <w:position w:val="-2"/>
                      <w:sz w:val="17"/>
                      <w:szCs w:val="17"/>
                    </w:rPr>
                    <w:t xml:space="preserve"> effective Sept. 1, 2007</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9d7c"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SOCI2XX</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a80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SOCI2XX</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aeb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b54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bbe0"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c264"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c8e4"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cf65"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d5e3"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dc64"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54ddd6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e3fa"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54de50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eec4"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f21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f5c3"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f90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fc95"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dffe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0385"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06e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0a7f"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0dd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118d"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14e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1862"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1bc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1f8e"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230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26d9" w:history="1">
                    <w:r>
                      <w:rPr>
                        <w:rFonts w:ascii="verdana" w:hAnsi="verdana" w:cs="verdana"/>
                        <w:color w:val="006600"/>
                        <w:position w:val="-2"/>
                        <w:sz w:val="17"/>
                        <w:szCs w:val="17"/>
                      </w:rPr>
                      <w:t xml:space="preserve">SOCI</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2a5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313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54e324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391e"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54e3a2b"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410c"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54e421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4923"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54e4a3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54e5123"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54e523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6e54e7362"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ENVS253/GLST253 Global Environmental Change: The Scientific and Social Issues (3)</w:t>
                  </w:r>
                  <w:hyperlink r:id="rId1531f6e54e80b2"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6e54e81d9"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6e54e82f6"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6e54e8415"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6e54e8534"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PSYC 404 are not required to take </w:t>
                  </w:r>
                  <w:hyperlink r:id="rId1531f6e54e86fb"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6e54d87b3" Type="http://schemas.openxmlformats.org/officeDocument/2006/relationships/hyperlink" Target="http://calendar.athabascau.ca/undergrad/2007/page03_04_10.html" TargetMode="External"/><Relationship Id="rId1531f6e54d88ea" Type="http://schemas.openxmlformats.org/officeDocument/2006/relationships/hyperlink" Target="../../index.php" TargetMode="External"/><Relationship Id="rId1531f6e54d8a10" Type="http://schemas.openxmlformats.org/officeDocument/2006/relationships/hyperlink" Target="../07%20index%20files/pplans07.php" TargetMode="External"/><Relationship Id="rId1531f6e54d8b39" Type="http://schemas.openxmlformats.org/officeDocument/2006/relationships/hyperlink" Target="http://calendar.athabascau.ca/undergrad/2007/page12.html" TargetMode="External"/><Relationship Id="rId1531f6e54d8dc6" Type="http://schemas.openxmlformats.org/officeDocument/2006/relationships/hyperlink" Target="http://calendar.athabascau.ca/undergrad/2007/page03_04_10.html" TargetMode="External"/><Relationship Id="rId1531f6e54d9d7c" Type="http://schemas.openxmlformats.org/officeDocument/2006/relationships/hyperlink" Target="http://www.athabascau.ca/html/syllabi/engl/engl255.htm" TargetMode="External"/><Relationship Id="rId1531f6e54da800" Type="http://schemas.openxmlformats.org/officeDocument/2006/relationships/hyperlink" Target="http://www.athabascau.ca/course/ug_area/social.php" TargetMode="External"/><Relationship Id="rId1531f6e54daebc" Type="http://schemas.openxmlformats.org/officeDocument/2006/relationships/hyperlink" Target="http://www.athabascau.ca/course/ug_area/social.php" TargetMode="External"/><Relationship Id="rId1531f6e54db54b" Type="http://schemas.openxmlformats.org/officeDocument/2006/relationships/hyperlink" Target="http://www.athabascau.ca/course/ug_area/humanities.php" TargetMode="External"/><Relationship Id="rId1531f6e54dbbe0" Type="http://schemas.openxmlformats.org/officeDocument/2006/relationships/hyperlink" Target="http://www.athabascau.ca/course/ug_area/humanities.php" TargetMode="External"/><Relationship Id="rId1531f6e54dc264" Type="http://schemas.openxmlformats.org/officeDocument/2006/relationships/hyperlink" Target="http://www.athabascau.ca/course/ug_area/humanities.php" TargetMode="External"/><Relationship Id="rId1531f6e54dc8e4" Type="http://schemas.openxmlformats.org/officeDocument/2006/relationships/hyperlink" Target="http://www.athabascau.ca/course/ug_area/humanities.php" TargetMode="External"/><Relationship Id="rId1531f6e54dcf65" Type="http://schemas.openxmlformats.org/officeDocument/2006/relationships/hyperlink" Target="http://www.athabascau.ca/course/ug_area/science.php" TargetMode="External"/><Relationship Id="rId1531f6e54dd5e3" Type="http://schemas.openxmlformats.org/officeDocument/2006/relationships/hyperlink" Target="http://www.athabascau.ca/course/ug_area/science.php" TargetMode="External"/><Relationship Id="rId1531f6e54ddc64" Type="http://schemas.openxmlformats.org/officeDocument/2006/relationships/hyperlink" Target="http://www.athabascau.ca/course/ug_area/humanities.php" TargetMode="External"/><Relationship Id="rId1531f6e54ddd6e" Type="http://schemas.openxmlformats.org/officeDocument/2006/relationships/hyperlink" Target="http://www.athabascau.ca/course/ug_area/social.php" TargetMode="External"/><Relationship Id="rId1531f6e54de3fa" Type="http://schemas.openxmlformats.org/officeDocument/2006/relationships/hyperlink" Target="http://www.athabascau.ca/course/ug_area/humanities.php" TargetMode="External"/><Relationship Id="rId1531f6e54de506" Type="http://schemas.openxmlformats.org/officeDocument/2006/relationships/hyperlink" Target="http://www.athabascau.ca/course/ug_area/social.php" TargetMode="External"/><Relationship Id="rId1531f6e54deec4" Type="http://schemas.openxmlformats.org/officeDocument/2006/relationships/hyperlink" Target="http://www.athabascau.ca/course/ug_subject/list_qz.php#soci" TargetMode="External"/><Relationship Id="rId1531f6e54df213" Type="http://schemas.openxmlformats.org/officeDocument/2006/relationships/hyperlink" Target="http://www.athabascau.ca/course/ug_area/social.php" TargetMode="External"/><Relationship Id="rId1531f6e54df5c3" Type="http://schemas.openxmlformats.org/officeDocument/2006/relationships/hyperlink" Target="http://www.athabascau.ca/course/ug_subject/list_qz.php#soci" TargetMode="External"/><Relationship Id="rId1531f6e54df904" Type="http://schemas.openxmlformats.org/officeDocument/2006/relationships/hyperlink" Target="http://www.athabascau.ca/course/ug_area/social.php" TargetMode="External"/><Relationship Id="rId1531f6e54dfc95" Type="http://schemas.openxmlformats.org/officeDocument/2006/relationships/hyperlink" Target="http://www.athabascau.ca/course/ug_subject/list_qz.php#soci" TargetMode="External"/><Relationship Id="rId1531f6e54dffe4" Type="http://schemas.openxmlformats.org/officeDocument/2006/relationships/hyperlink" Target="http://www.athabascau.ca/course/ug_area/social.php" TargetMode="External"/><Relationship Id="rId1531f6e54e0385" Type="http://schemas.openxmlformats.org/officeDocument/2006/relationships/hyperlink" Target="http://www.athabascau.ca/course/ug_subject/list_qz.php#soci" TargetMode="External"/><Relationship Id="rId1531f6e54e06e0" Type="http://schemas.openxmlformats.org/officeDocument/2006/relationships/hyperlink" Target="http://www.athabascau.ca/course/ug_area/social.php" TargetMode="External"/><Relationship Id="rId1531f6e54e0a7f" Type="http://schemas.openxmlformats.org/officeDocument/2006/relationships/hyperlink" Target="http://www.athabascau.ca/course/ug_subject/list_qz.php#soci" TargetMode="External"/><Relationship Id="rId1531f6e54e0ddd" Type="http://schemas.openxmlformats.org/officeDocument/2006/relationships/hyperlink" Target="http://www.athabascau.ca/course/ug_area/social.php" TargetMode="External"/><Relationship Id="rId1531f6e54e118d" Type="http://schemas.openxmlformats.org/officeDocument/2006/relationships/hyperlink" Target="http://www.athabascau.ca/course/ug_subject/list_qz.php#soci" TargetMode="External"/><Relationship Id="rId1531f6e54e14ef" Type="http://schemas.openxmlformats.org/officeDocument/2006/relationships/hyperlink" Target="http://www.athabascau.ca/course/ug_area/social.php" TargetMode="External"/><Relationship Id="rId1531f6e54e1862" Type="http://schemas.openxmlformats.org/officeDocument/2006/relationships/hyperlink" Target="http://www.athabascau.ca/course/ug_subject/list_qz.php#soci" TargetMode="External"/><Relationship Id="rId1531f6e54e1bc3" Type="http://schemas.openxmlformats.org/officeDocument/2006/relationships/hyperlink" Target="http://www.athabascau.ca/course/ug_area/social.php" TargetMode="External"/><Relationship Id="rId1531f6e54e1f8e" Type="http://schemas.openxmlformats.org/officeDocument/2006/relationships/hyperlink" Target="http://www.athabascau.ca/course/ug_subject/list_qz.php#soci" TargetMode="External"/><Relationship Id="rId1531f6e54e2303" Type="http://schemas.openxmlformats.org/officeDocument/2006/relationships/hyperlink" Target="http://www.athabascau.ca/course/ug_area/social.php" TargetMode="External"/><Relationship Id="rId1531f6e54e26d9" Type="http://schemas.openxmlformats.org/officeDocument/2006/relationships/hyperlink" Target="http://www.athabascau.ca/course/ug_subject/list_qz.php#soci" TargetMode="External"/><Relationship Id="rId1531f6e54e2a51" Type="http://schemas.openxmlformats.org/officeDocument/2006/relationships/hyperlink" Target="http://www.athabascau.ca/course/ug_area/social.php" TargetMode="External"/><Relationship Id="rId1531f6e54e3136" Type="http://schemas.openxmlformats.org/officeDocument/2006/relationships/hyperlink" Target="http://www.athabascau.ca/course/ug_area/humanities.php" TargetMode="External"/><Relationship Id="rId1531f6e54e3248" Type="http://schemas.openxmlformats.org/officeDocument/2006/relationships/hyperlink" Target="http://www.athabascau.ca/course/ug_area/social.php" TargetMode="External"/><Relationship Id="rId1531f6e54e391e" Type="http://schemas.openxmlformats.org/officeDocument/2006/relationships/hyperlink" Target="http://www.athabascau.ca/course/ug_area/humanities.php" TargetMode="External"/><Relationship Id="rId1531f6e54e3a2b" Type="http://schemas.openxmlformats.org/officeDocument/2006/relationships/hyperlink" Target="http://www.athabascau.ca/course/ug_area/social.php" TargetMode="External"/><Relationship Id="rId1531f6e54e410c" Type="http://schemas.openxmlformats.org/officeDocument/2006/relationships/hyperlink" Target="http://www.athabascau.ca/course/ug_area/humanities.php" TargetMode="External"/><Relationship Id="rId1531f6e54e4218" Type="http://schemas.openxmlformats.org/officeDocument/2006/relationships/hyperlink" Target="http://www.athabascau.ca/course/ug_area/social.php" TargetMode="External"/><Relationship Id="rId1531f6e54e4923" Type="http://schemas.openxmlformats.org/officeDocument/2006/relationships/hyperlink" Target="http://www.athabascau.ca/course/ug_area/humanities.php" TargetMode="External"/><Relationship Id="rId1531f6e54e4a3e" Type="http://schemas.openxmlformats.org/officeDocument/2006/relationships/hyperlink" Target="http://www.athabascau.ca/course/ug_area/social.php" TargetMode="External"/><Relationship Id="rId1531f6e54e5123" Type="http://schemas.openxmlformats.org/officeDocument/2006/relationships/hyperlink" Target="http://www.athabascau.ca/course/ug_area/humanities.php" TargetMode="External"/><Relationship Id="rId1531f6e54e5230" Type="http://schemas.openxmlformats.org/officeDocument/2006/relationships/hyperlink" Target="http://www.athabascau.ca/course/ug_area/social.php" TargetMode="External"/><Relationship Id="rId1531f6e54e7362" Type="http://schemas.openxmlformats.org/officeDocument/2006/relationships/hyperlink" Target="http://calendar.athabascau.ca/undergrad/2007/page03_04.html" TargetMode="External"/><Relationship Id="rId1531f6e54e80b2" Type="http://schemas.openxmlformats.org/officeDocument/2006/relationships/hyperlink" Target="http://www.athabascau.ca/html/syllabi/psyc/psyc289.htm" TargetMode="External"/><Relationship Id="rId1531f6e54e81d9" Type="http://schemas.openxmlformats.org/officeDocument/2006/relationships/hyperlink" Target="http://www.athabascau.ca/html/syllabi/psyc/psyc355.htm" TargetMode="External"/><Relationship Id="rId1531f6e54e82f6" Type="http://schemas.openxmlformats.org/officeDocument/2006/relationships/hyperlink" Target="http://www.athabascau.ca/html/syllabi/psyc/psyc387.htm" TargetMode="External"/><Relationship Id="rId1531f6e54e8415" Type="http://schemas.openxmlformats.org/officeDocument/2006/relationships/hyperlink" Target="http://www.athabascau.ca/html/syllabi/psyc/psyc402.htm" TargetMode="External"/><Relationship Id="rId1531f6e54e8534" Type="http://schemas.openxmlformats.org/officeDocument/2006/relationships/hyperlink" Target="http://www.athabascau.ca/html/syllabi/psyc/psyc304.htm" TargetMode="External"/><Relationship Id="rId1531f6e54e86fb" Type="http://schemas.openxmlformats.org/officeDocument/2006/relationships/hyperlink" Target="http://www.athabascau.ca/html/syllabi/psyc/psyc304.htm" TargetMode="External"/><Relationship Id="rId1531f6e54d84e2" Type="http://schemas.openxmlformats.org/officeDocument/2006/relationships/image" Target="media/imgrId1531f6e54d84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