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054167" name="name1531f6e534b12e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534b0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534b37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34b4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34b5a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34b6b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534b8d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c7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ce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d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d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e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ea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f0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f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4f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3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3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4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6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356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71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3572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7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357a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8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358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88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3589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3590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359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See list of electives for </w:t>
                  </w:r>
                  <w:hyperlink r:id="rId1531f6e5359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 Concentration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534b37f" Type="http://schemas.openxmlformats.org/officeDocument/2006/relationships/hyperlink" Target="http://calendar.athabascau.ca/undergrad/2007/06/page03_04_08_a.html" TargetMode="External"/><Relationship Id="rId1531f6e534b492" Type="http://schemas.openxmlformats.org/officeDocument/2006/relationships/hyperlink" Target="../../index.php" TargetMode="External"/><Relationship Id="rId1531f6e534b5a6" Type="http://schemas.openxmlformats.org/officeDocument/2006/relationships/hyperlink" Target="../07%20index%20files/pplans07.php" TargetMode="External"/><Relationship Id="rId1531f6e534b6ba" Type="http://schemas.openxmlformats.org/officeDocument/2006/relationships/hyperlink" Target="http://calendar.athabascau.ca/undergrad/2007/page12.html" TargetMode="External"/><Relationship Id="rId1531f6e534b8de" Type="http://schemas.openxmlformats.org/officeDocument/2006/relationships/hyperlink" Target="http://calendar.athabascau.ca/undergrad/2007/06/page03_04_08_a.html" TargetMode="External"/><Relationship Id="rId1531f6e534c799" Type="http://schemas.openxmlformats.org/officeDocument/2006/relationships/hyperlink" Target="http://www.athabascau.ca/html/syllabi/poli/poli277.htm" TargetMode="External"/><Relationship Id="rId1531f6e534ce06" Type="http://schemas.openxmlformats.org/officeDocument/2006/relationships/hyperlink" Target="http://www.athabascau.ca/html/syllabi/poli/poli278.htm" TargetMode="External"/><Relationship Id="rId1531f6e534d471" Type="http://schemas.openxmlformats.org/officeDocument/2006/relationships/hyperlink" Target="http://www.athabascau.ca/html/syllabi/engl/engl255.htm" TargetMode="External"/><Relationship Id="rId1531f6e534ddbf" Type="http://schemas.openxmlformats.org/officeDocument/2006/relationships/hyperlink" Target="http://www.athabascau.ca/course/ug_area/science.php" TargetMode="External"/><Relationship Id="rId1531f6e534e429" Type="http://schemas.openxmlformats.org/officeDocument/2006/relationships/hyperlink" Target="http://www.athabascau.ca/course/ug_area/science.php" TargetMode="External"/><Relationship Id="rId1531f6e534ea93" Type="http://schemas.openxmlformats.org/officeDocument/2006/relationships/hyperlink" Target="http://www.athabascau.ca/course/ug_area/humanities.php" TargetMode="External"/><Relationship Id="rId1531f6e534f0f0" Type="http://schemas.openxmlformats.org/officeDocument/2006/relationships/hyperlink" Target="http://www.athabascau.ca/course/ug_area/humanities.php" TargetMode="External"/><Relationship Id="rId1531f6e534f74d" Type="http://schemas.openxmlformats.org/officeDocument/2006/relationships/hyperlink" Target="http://www.athabascau.ca/course/ug_area/humanities.php" TargetMode="External"/><Relationship Id="rId1531f6e534fdb1" Type="http://schemas.openxmlformats.org/officeDocument/2006/relationships/hyperlink" Target="http://www.athabascau.ca/course/ug_area/humanities.php" TargetMode="External"/><Relationship Id="rId1531f6e535379d" Type="http://schemas.openxmlformats.org/officeDocument/2006/relationships/hyperlink" Target="http://www.athabascau.ca/html/syllabi/poli/poli355.htm" TargetMode="External"/><Relationship Id="rId1531f6e5353e52" Type="http://schemas.openxmlformats.org/officeDocument/2006/relationships/hyperlink" Target="http://www.athabascau.ca/html/syllabi/poli/poli357.htm" TargetMode="External"/><Relationship Id="rId1531f6e535450b" Type="http://schemas.openxmlformats.org/officeDocument/2006/relationships/hyperlink" Target="http://www.athabascau.ca/html/syllabi/poli/poli309.htm" TargetMode="External"/><Relationship Id="rId1531f6e535699e" Type="http://schemas.openxmlformats.org/officeDocument/2006/relationships/hyperlink" Target="http://www.athabascau.ca/course/ug_area/humanities.php" TargetMode="External"/><Relationship Id="rId1531f6e5356aa7" Type="http://schemas.openxmlformats.org/officeDocument/2006/relationships/hyperlink" Target="http://www.athabascau.ca/course/ug_area/social.php" TargetMode="External"/><Relationship Id="rId1531f6e535714d" Type="http://schemas.openxmlformats.org/officeDocument/2006/relationships/hyperlink" Target="http://www.athabascau.ca/course/ug_area/humanities.php" TargetMode="External"/><Relationship Id="rId1531f6e5357259" Type="http://schemas.openxmlformats.org/officeDocument/2006/relationships/hyperlink" Target="http://www.athabascau.ca/course/ug_area/social.php" TargetMode="External"/><Relationship Id="rId1531f6e5357918" Type="http://schemas.openxmlformats.org/officeDocument/2006/relationships/hyperlink" Target="http://www.athabascau.ca/course/ug_area/humanities.php" TargetMode="External"/><Relationship Id="rId1531f6e5357a1f" Type="http://schemas.openxmlformats.org/officeDocument/2006/relationships/hyperlink" Target="http://www.athabascau.ca/course/ug_area/social.php" TargetMode="External"/><Relationship Id="rId1531f6e53580d1" Type="http://schemas.openxmlformats.org/officeDocument/2006/relationships/hyperlink" Target="http://www.athabascau.ca/course/ug_area/humanities.php" TargetMode="External"/><Relationship Id="rId1531f6e53581db" Type="http://schemas.openxmlformats.org/officeDocument/2006/relationships/hyperlink" Target="http://www.athabascau.ca/course/ug_area/social.php" TargetMode="External"/><Relationship Id="rId1531f6e535888a" Type="http://schemas.openxmlformats.org/officeDocument/2006/relationships/hyperlink" Target="http://www.athabascau.ca/course/ug_area/humanities.php" TargetMode="External"/><Relationship Id="rId1531f6e535898f" Type="http://schemas.openxmlformats.org/officeDocument/2006/relationships/hyperlink" Target="http://www.athabascau.ca/course/ug_area/social.php" TargetMode="External"/><Relationship Id="rId1531f6e5359059" Type="http://schemas.openxmlformats.org/officeDocument/2006/relationships/hyperlink" Target="http://www.athabascau.ca/course/ug_area/humanities.php" TargetMode="External"/><Relationship Id="rId1531f6e535915c" Type="http://schemas.openxmlformats.org/officeDocument/2006/relationships/hyperlink" Target="http://www.athabascau.ca/course/ug_area/social.php" TargetMode="External"/><Relationship Id="rId1531f6e5359890" Type="http://schemas.openxmlformats.org/officeDocument/2006/relationships/hyperlink" Target="http://calendar.athabascau.ca/undergrad/2007/06/page03_04_08_a.html" TargetMode="External"/><Relationship Id="rId1531f6e534b0f2" Type="http://schemas.openxmlformats.org/officeDocument/2006/relationships/image" Target="media/imgrId1531f6e534b0f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