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2114803" name="name1531f6e4e20501"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6e4e204c5"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e4e20788"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e4e208b4"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e4e209d7"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6e4e20b0a"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e4e20d44"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French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 1,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1c59"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23b5" w:history="1">
                    <w:r>
                      <w:rPr>
                        <w:rFonts w:ascii="verdana" w:hAnsi="verdana" w:cs="verdana"/>
                        <w:color w:val="006600"/>
                        <w:position w:val="-2"/>
                        <w:sz w:val="17"/>
                        <w:szCs w:val="17"/>
                      </w:rPr>
                      <w:t xml:space="preserve">FREN200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2715"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2aaa" w:history="1">
                    <w:r>
                      <w:rPr>
                        <w:rFonts w:ascii="verdana" w:hAnsi="verdana" w:cs="verdana"/>
                        <w:color w:val="006600"/>
                        <w:position w:val="-2"/>
                        <w:sz w:val="17"/>
                        <w:szCs w:val="17"/>
                      </w:rPr>
                      <w:t xml:space="preserve">FREN201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2df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3468"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3ae1"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416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47d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4e6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54f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6b9c" w:history="1">
                    <w:r>
                      <w:rPr>
                        <w:rFonts w:ascii="verdana" w:hAnsi="verdana" w:cs="verdana"/>
                        <w:color w:val="006600"/>
                        <w:position w:val="-2"/>
                        <w:sz w:val="17"/>
                        <w:szCs w:val="17"/>
                      </w:rPr>
                      <w:t xml:space="preserve">FREN374</w:t>
                    </w:r>
                  </w:hyperlink>
                  <w:r>
                    <w:rPr>
                      <w:rFonts w:ascii="verdana" w:hAnsi="verdana" w:cs="verdana"/>
                      <w:color w:val="000000"/>
                      <w:position w:val="-2"/>
                      <w:sz w:val="17"/>
                      <w:szCs w:val="17"/>
                    </w:rPr>
                    <w:t xml:space="preserve"> (6)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6f6f"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765a"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7d4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844e"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8b3a"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9213"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990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a67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a78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ae5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af7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b67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b78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be7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bf9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c66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c78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ce6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cf8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2d66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2d77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e4e2eba0"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6e4e2f8c7"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6e4e2f9df"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6e4e2faf7"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6e4e2fc0c"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6e4e2fd29"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6e4e2fed0"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w:t>
                  </w:r>
                  <w:r>
                    <w:rPr>
                      <w:rFonts w:ascii="verdana" w:hAnsi="verdana" w:cs="verdana"/>
                      <w:color w:val="000000"/>
                      <w:position w:val="-2"/>
                      <w:sz w:val="17"/>
                      <w:szCs w:val="17"/>
                    </w:rPr>
                    <w:br/>
                    <w:t xml:space="preserve">1. A minimum of 30 credits in concentration courses including a minimum of 24 credits at the senior (300 or 400) level.</w:t>
                  </w:r>
                  <w:r>
                    <w:rPr>
                      <w:rFonts w:ascii="verdana" w:hAnsi="verdana" w:cs="verdana"/>
                      <w:color w:val="000000"/>
                      <w:position w:val="-2"/>
                      <w:sz w:val="17"/>
                      <w:szCs w:val="17"/>
                    </w:rPr>
                    <w:br/>
                    <w:t xml:space="preserve">2. 6 junior (200) level credits in the following designated French concentration courses. For example:</w:t>
                  </w:r>
                  <w:r>
                    <w:rPr>
                      <w:rFonts w:ascii="verdana" w:hAnsi="verdana" w:cs="verdana"/>
                      <w:color w:val="000000"/>
                      <w:position w:val="-2"/>
                      <w:sz w:val="17"/>
                      <w:szCs w:val="17"/>
                    </w:rPr>
                    <w:br/>
                    <w:t xml:space="preserve">FREN200 First Year University French I (3)</w:t>
                  </w:r>
                  <w:r>
                    <w:rPr>
                      <w:rFonts w:ascii="verdana" w:hAnsi="verdana" w:cs="verdana"/>
                      <w:color w:val="000000"/>
                      <w:position w:val="-2"/>
                      <w:sz w:val="17"/>
                      <w:szCs w:val="17"/>
                    </w:rPr>
                    <w:br/>
                    <w:t xml:space="preserve">FREN201 First year University French II (3)</w:t>
                  </w:r>
                  <w:r>
                    <w:rPr>
                      <w:rFonts w:ascii="verdana" w:hAnsi="verdana" w:cs="verdana"/>
                      <w:color w:val="000000"/>
                      <w:position w:val="-2"/>
                      <w:sz w:val="17"/>
                      <w:szCs w:val="17"/>
                    </w:rPr>
                    <w:br/>
                    <w:t xml:space="preserve">3. FREN374 Introduction à la littérature canadienne-française (6)</w:t>
                  </w:r>
                  <w:r>
                    <w:rPr>
                      <w:rFonts w:ascii="verdana" w:hAnsi="verdana" w:cs="verdana"/>
                      <w:color w:val="000000"/>
                      <w:position w:val="-2"/>
                      <w:sz w:val="17"/>
                      <w:szCs w:val="17"/>
                    </w:rPr>
                    <w:br/>
                    <w:t xml:space="preserve">4. A minimum of 18 credits in the following designated French concentration elective courses:</w:t>
                  </w:r>
                  <w:r>
                    <w:rPr>
                      <w:rFonts w:ascii="verdana" w:hAnsi="verdana" w:cs="verdana"/>
                      <w:color w:val="000000"/>
                      <w:position w:val="-2"/>
                      <w:sz w:val="17"/>
                      <w:szCs w:val="17"/>
                    </w:rPr>
                    <w:br/>
                    <w:t xml:space="preserve">All courses labelled FREN except FREN100* and FREN101*.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br/>
                    <w:t xml:space="preserve">* FREN100 and FREN101 may contribute towards satisfying the general degree requirements, but may not be used towards satisfying the requirement of a minimum of 30 credits in the concentration.</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e4e20788" Type="http://schemas.openxmlformats.org/officeDocument/2006/relationships/hyperlink" Target="http://calendar.athabascau.ca/undergrad/2007/page03_04_03.html" TargetMode="External"/><Relationship Id="rId1531f6e4e208b4" Type="http://schemas.openxmlformats.org/officeDocument/2006/relationships/hyperlink" Target="../../index.php" TargetMode="External"/><Relationship Id="rId1531f6e4e209d7" Type="http://schemas.openxmlformats.org/officeDocument/2006/relationships/hyperlink" Target="../07%20index%20files/pplans07.php" TargetMode="External"/><Relationship Id="rId1531f6e4e20b0a" Type="http://schemas.openxmlformats.org/officeDocument/2006/relationships/hyperlink" Target="http://calendar.athabascau.ca/undergrad/2007/page12.html" TargetMode="External"/><Relationship Id="rId1531f6e4e20d44" Type="http://schemas.openxmlformats.org/officeDocument/2006/relationships/hyperlink" Target="http://calendar.athabascau.ca/undergrad/2007/page03_04_03.html" TargetMode="External"/><Relationship Id="rId1531f6e4e21c59" Type="http://schemas.openxmlformats.org/officeDocument/2006/relationships/hyperlink" Target="http://www.athabascau.ca/html/syllabi/engl/engl255.htm" TargetMode="External"/><Relationship Id="rId1531f6e4e223b5" Type="http://schemas.openxmlformats.org/officeDocument/2006/relationships/hyperlink" Target="http://www.athabascau.ca/html/syllabi/fren/fren200.htm" TargetMode="External"/><Relationship Id="rId1531f6e4e22715" Type="http://schemas.openxmlformats.org/officeDocument/2006/relationships/hyperlink" Target="http://www.athabascau.ca/course/ug_area/humanities.php" TargetMode="External"/><Relationship Id="rId1531f6e4e22aaa" Type="http://schemas.openxmlformats.org/officeDocument/2006/relationships/hyperlink" Target="http://www.athabascau.ca/html/syllabi/fren/fren201.htm" TargetMode="External"/><Relationship Id="rId1531f6e4e22dfb" Type="http://schemas.openxmlformats.org/officeDocument/2006/relationships/hyperlink" Target="http://www.athabascau.ca/course/ug_area/humanities.php" TargetMode="External"/><Relationship Id="rId1531f6e4e23468" Type="http://schemas.openxmlformats.org/officeDocument/2006/relationships/hyperlink" Target="http://www.athabascau.ca/course/ug_area/science.php" TargetMode="External"/><Relationship Id="rId1531f6e4e23ae1" Type="http://schemas.openxmlformats.org/officeDocument/2006/relationships/hyperlink" Target="http://www.athabascau.ca/course/ug_area/science.php" TargetMode="External"/><Relationship Id="rId1531f6e4e24161" Type="http://schemas.openxmlformats.org/officeDocument/2006/relationships/hyperlink" Target="http://www.athabascau.ca/course/ug_area/social.php" TargetMode="External"/><Relationship Id="rId1531f6e4e247df" Type="http://schemas.openxmlformats.org/officeDocument/2006/relationships/hyperlink" Target="http://www.athabascau.ca/course/ug_area/social.php" TargetMode="External"/><Relationship Id="rId1531f6e4e24e64" Type="http://schemas.openxmlformats.org/officeDocument/2006/relationships/hyperlink" Target="http://www.athabascau.ca/course/ug_area/social.php" TargetMode="External"/><Relationship Id="rId1531f6e4e254f5" Type="http://schemas.openxmlformats.org/officeDocument/2006/relationships/hyperlink" Target="http://www.athabascau.ca/course/ug_area/social.php" TargetMode="External"/><Relationship Id="rId1531f6e4e26b9c" Type="http://schemas.openxmlformats.org/officeDocument/2006/relationships/hyperlink" Target="http://www.athabascau.ca/html/syllabi/fren/fren374.htm" TargetMode="External"/><Relationship Id="rId1531f6e4e26f6f" Type="http://schemas.openxmlformats.org/officeDocument/2006/relationships/hyperlink" Target="http://www.athabascau.ca/course/ug_area/humanities.php" TargetMode="External"/><Relationship Id="rId1531f6e4e2765a" Type="http://schemas.openxmlformats.org/officeDocument/2006/relationships/hyperlink" Target="http://www.athabascau.ca/course/ug_area/humanities.php" TargetMode="External"/><Relationship Id="rId1531f6e4e27d49" Type="http://schemas.openxmlformats.org/officeDocument/2006/relationships/hyperlink" Target="http://www.athabascau.ca/course/ug_area/humanities.php" TargetMode="External"/><Relationship Id="rId1531f6e4e2844e" Type="http://schemas.openxmlformats.org/officeDocument/2006/relationships/hyperlink" Target="http://www.athabascau.ca/course/ug_area/humanities.php" TargetMode="External"/><Relationship Id="rId1531f6e4e28b3a" Type="http://schemas.openxmlformats.org/officeDocument/2006/relationships/hyperlink" Target="http://www.athabascau.ca/course/ug_area/humanities.php" TargetMode="External"/><Relationship Id="rId1531f6e4e29213" Type="http://schemas.openxmlformats.org/officeDocument/2006/relationships/hyperlink" Target="http://www.athabascau.ca/course/ug_area/humanities.php" TargetMode="External"/><Relationship Id="rId1531f6e4e29902" Type="http://schemas.openxmlformats.org/officeDocument/2006/relationships/hyperlink" Target="http://www.athabascau.ca/course/ug_area/humanities.php" TargetMode="External"/><Relationship Id="rId1531f6e4e2a673" Type="http://schemas.openxmlformats.org/officeDocument/2006/relationships/hyperlink" Target="http://www.athabascau.ca/course/ug_area/humanities.php" TargetMode="External"/><Relationship Id="rId1531f6e4e2a788" Type="http://schemas.openxmlformats.org/officeDocument/2006/relationships/hyperlink" Target="http://www.athabascau.ca/course/ug_area/social.php" TargetMode="External"/><Relationship Id="rId1531f6e4e2ae59" Type="http://schemas.openxmlformats.org/officeDocument/2006/relationships/hyperlink" Target="http://www.athabascau.ca/course/ug_area/humanities.php" TargetMode="External"/><Relationship Id="rId1531f6e4e2af73" Type="http://schemas.openxmlformats.org/officeDocument/2006/relationships/hyperlink" Target="http://www.athabascau.ca/course/ug_area/social.php" TargetMode="External"/><Relationship Id="rId1531f6e4e2b673" Type="http://schemas.openxmlformats.org/officeDocument/2006/relationships/hyperlink" Target="http://www.athabascau.ca/course/ug_area/humanities.php" TargetMode="External"/><Relationship Id="rId1531f6e4e2b78a" Type="http://schemas.openxmlformats.org/officeDocument/2006/relationships/hyperlink" Target="http://www.athabascau.ca/course/ug_area/social.php" TargetMode="External"/><Relationship Id="rId1531f6e4e2be7d" Type="http://schemas.openxmlformats.org/officeDocument/2006/relationships/hyperlink" Target="http://www.athabascau.ca/course/ug_area/humanities.php" TargetMode="External"/><Relationship Id="rId1531f6e4e2bf93" Type="http://schemas.openxmlformats.org/officeDocument/2006/relationships/hyperlink" Target="http://www.athabascau.ca/course/ug_area/social.php" TargetMode="External"/><Relationship Id="rId1531f6e4e2c669" Type="http://schemas.openxmlformats.org/officeDocument/2006/relationships/hyperlink" Target="http://www.athabascau.ca/course/ug_area/humanities.php" TargetMode="External"/><Relationship Id="rId1531f6e4e2c782" Type="http://schemas.openxmlformats.org/officeDocument/2006/relationships/hyperlink" Target="http://www.athabascau.ca/course/ug_area/social.php" TargetMode="External"/><Relationship Id="rId1531f6e4e2ce6b" Type="http://schemas.openxmlformats.org/officeDocument/2006/relationships/hyperlink" Target="http://www.athabascau.ca/course/ug_area/humanities.php" TargetMode="External"/><Relationship Id="rId1531f6e4e2cf8a" Type="http://schemas.openxmlformats.org/officeDocument/2006/relationships/hyperlink" Target="http://www.athabascau.ca/course/ug_area/social.php" TargetMode="External"/><Relationship Id="rId1531f6e4e2d66f" Type="http://schemas.openxmlformats.org/officeDocument/2006/relationships/hyperlink" Target="http://www.athabascau.ca/course/ug_area/humanities.php" TargetMode="External"/><Relationship Id="rId1531f6e4e2d77d" Type="http://schemas.openxmlformats.org/officeDocument/2006/relationships/hyperlink" Target="http://www.athabascau.ca/course/ug_area/social.php" TargetMode="External"/><Relationship Id="rId1531f6e4e2eba0" Type="http://schemas.openxmlformats.org/officeDocument/2006/relationships/hyperlink" Target="http://calendar.athabascau.ca/undergrad/2007/page03_04.html" TargetMode="External"/><Relationship Id="rId1531f6e4e2f8c7" Type="http://schemas.openxmlformats.org/officeDocument/2006/relationships/hyperlink" Target="http://www.athabascau.ca/html/syllabi/psyc/psyc289.htm" TargetMode="External"/><Relationship Id="rId1531f6e4e2f9df" Type="http://schemas.openxmlformats.org/officeDocument/2006/relationships/hyperlink" Target="http://www.athabascau.ca/html/syllabi/psyc/psyc355.htm" TargetMode="External"/><Relationship Id="rId1531f6e4e2faf7" Type="http://schemas.openxmlformats.org/officeDocument/2006/relationships/hyperlink" Target="http://www.athabascau.ca/html/syllabi/psyc/psyc387.htm" TargetMode="External"/><Relationship Id="rId1531f6e4e2fc0c" Type="http://schemas.openxmlformats.org/officeDocument/2006/relationships/hyperlink" Target="http://www.athabascau.ca/html/syllabi/psyc/psyc402.htm" TargetMode="External"/><Relationship Id="rId1531f6e4e2fd29" Type="http://schemas.openxmlformats.org/officeDocument/2006/relationships/hyperlink" Target="http://www.athabascau.ca/html/syllabi/psyc/psyc304.htm" TargetMode="External"/><Relationship Id="rId1531f6e4e2fed0" Type="http://schemas.openxmlformats.org/officeDocument/2006/relationships/hyperlink" Target="http://www.athabascau.ca/html/syllabi/psyc/psyc304.htm" TargetMode="External"/><Relationship Id="rId1531f6e4e204c5" Type="http://schemas.openxmlformats.org/officeDocument/2006/relationships/image" Target="media/imgrId1531f6e4e204c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