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30579423" name="name1531f6e4c8a96e" descr="programplan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7.jpg"/>
                          <pic:cNvPicPr/>
                        </pic:nvPicPr>
                        <pic:blipFill>
                          <a:blip r:embed="rId1531f6e4c8a92e"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6e4c8abdb"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6e4c8acf2"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6e4c8ae00" w:history="1">
              <w:r>
                <w:rPr>
                  <w:rFonts w:ascii="verdana" w:hAnsi="verdana" w:cs="verdana"/>
                  <w:b/>
                  <w:color w:val="006600"/>
                  <w:position w:val="-2"/>
                  <w:sz w:val="17"/>
                  <w:szCs w:val="17"/>
                </w:rPr>
                <w:t xml:space="preserve">2007/2008 Program Plans</w:t>
              </w:r>
            </w:hyperlink>
            <w:r>
              <w:rPr>
                <w:rFonts w:ascii="verdana" w:hAnsi="verdana" w:cs="verdana"/>
                <w:color w:val="000000"/>
                <w:position w:val="-2"/>
                <w:sz w:val="17"/>
                <w:szCs w:val="17"/>
              </w:rPr>
              <w:t xml:space="preserve"> | </w:t>
            </w:r>
            <w:hyperlink r:id="rId1531f6e4c8af05"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6e4c8b10b"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Anthropology Concentration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2007/2008 Calendar Requirements -</w:t>
                  </w:r>
                  <w:r>
                    <w:rPr>
                      <w:rFonts w:ascii="verdana" w:hAnsi="verdana" w:cs="verdana"/>
                      <w:color w:val="000000"/>
                      <w:position w:val="-2"/>
                      <w:sz w:val="17"/>
                      <w:szCs w:val="17"/>
                    </w:rPr>
                    <w:t xml:space="preserve"> effective Sept. 1, 2007</w:t>
                  </w:r>
                </w:p>
              </w:tc>
            </w:tr>
            <w:tr>
              <w:trPr>
                <w:trHeight w:val="0" w:hRule="atLeast"/>
                <w:jc w:val="left"/>
              </w:trPr>
              <w:tc>
                <w:tcPr>
                  <w:tcW w:w="58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61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18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74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63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W w:w="258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8bf5e"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English Writing Requirement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(see the calendar)</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8c673" w:history="1">
                    <w:r>
                      <w:rPr>
                        <w:rFonts w:ascii="verdana" w:hAnsi="verdana" w:cs="verdana"/>
                        <w:color w:val="006600"/>
                        <w:position w:val="-2"/>
                        <w:sz w:val="17"/>
                        <w:szCs w:val="17"/>
                      </w:rPr>
                      <w:t xml:space="preserve">ANTH275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 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8c9b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8cd30" w:history="1">
                    <w:r>
                      <w:rPr>
                        <w:rFonts w:ascii="verdana" w:hAnsi="verdana" w:cs="verdana"/>
                        <w:color w:val="006600"/>
                        <w:position w:val="-2"/>
                        <w:sz w:val="17"/>
                        <w:szCs w:val="17"/>
                      </w:rPr>
                      <w:t xml:space="preserve">ANTH277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 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8d076"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8d3ee" w:history="1">
                    <w:r>
                      <w:rPr>
                        <w:rFonts w:ascii="verdana" w:hAnsi="verdana" w:cs="verdana"/>
                        <w:color w:val="006600"/>
                        <w:position w:val="-2"/>
                        <w:sz w:val="17"/>
                        <w:szCs w:val="17"/>
                      </w:rPr>
                      <w:t xml:space="preserve">ANTH278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 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8d73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8dd9b"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8e407"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8ea6e"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8f0c2"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8f70c"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8fd4f"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90c64" w:history="1">
                    <w:r>
                      <w:rPr>
                        <w:rFonts w:ascii="verdana" w:hAnsi="verdana" w:cs="verdana"/>
                        <w:color w:val="006600"/>
                        <w:position w:val="-2"/>
                        <w:sz w:val="17"/>
                        <w:szCs w:val="17"/>
                      </w:rPr>
                      <w:t xml:space="preserve">ANTH354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 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9129f" w:history="1">
                    <w:r>
                      <w:rPr>
                        <w:rFonts w:ascii="verdana" w:hAnsi="verdana" w:cs="verdana"/>
                        <w:color w:val="006600"/>
                        <w:position w:val="-2"/>
                        <w:sz w:val="17"/>
                        <w:szCs w:val="17"/>
                      </w:rPr>
                      <w:t xml:space="preserve">ANTH401</w:t>
                    </w:r>
                  </w:hyperlink>
                  <w:r>
                    <w:rPr>
                      <w:rFonts w:ascii="verdana" w:hAnsi="verdana" w:cs="verdana"/>
                      <w:color w:val="000000"/>
                      <w:position w:val="-2"/>
                      <w:sz w:val="17"/>
                      <w:szCs w:val="17"/>
                    </w:rPr>
                    <w:t xml:space="preserve"> or </w:t>
                  </w:r>
                  <w:hyperlink r:id="rId1531f6e4c913de" w:history="1">
                    <w:r>
                      <w:rPr>
                        <w:rFonts w:ascii="verdana" w:hAnsi="verdana" w:cs="verdana"/>
                        <w:color w:val="006600"/>
                        <w:position w:val="-2"/>
                        <w:sz w:val="17"/>
                        <w:szCs w:val="17"/>
                      </w:rPr>
                      <w:br/>
                      <w:t xml:space="preserve">ANTH476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 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91a35" w:history="1">
                    <w:r>
                      <w:rPr>
                        <w:rFonts w:ascii="verdana" w:hAnsi="verdana" w:cs="verdana"/>
                        <w:color w:val="006600"/>
                        <w:position w:val="-2"/>
                        <w:sz w:val="17"/>
                        <w:szCs w:val="17"/>
                      </w:rPr>
                      <w:t xml:space="preserve">ANTH434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 Concentration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9204b" w:history="1">
                    <w:r>
                      <w:rPr>
                        <w:rFonts w:ascii="verdana" w:hAnsi="verdana" w:cs="verdana"/>
                        <w:color w:val="006600"/>
                        <w:position w:val="-2"/>
                        <w:sz w:val="17"/>
                        <w:szCs w:val="17"/>
                      </w:rPr>
                      <w:t xml:space="preserve">ANTH</w:t>
                    </w:r>
                  </w:hyperlink>
                  <w:r>
                    <w:rPr>
                      <w:rFonts w:ascii="verdana" w:hAnsi="verdana" w:cs="verdana"/>
                      <w:color w:val="000000"/>
                      <w:position w:val="-2"/>
                      <w:sz w:val="17"/>
                      <w:szCs w:val="17"/>
                    </w:rPr>
                    <w:t xml:space="preserve"> or </w:t>
                  </w:r>
                  <w:hyperlink r:id="rId1531f6e4c92134" w:history="1">
                    <w:r>
                      <w:rPr>
                        <w:rFonts w:ascii="verdana" w:hAnsi="verdana" w:cs="verdana"/>
                        <w:color w:val="006600"/>
                        <w:position w:val="-2"/>
                        <w:sz w:val="17"/>
                        <w:szCs w:val="17"/>
                      </w:rPr>
                      <w:br/>
                      <w:t xml:space="preserve">SOAN384</w:t>
                    </w:r>
                  </w:hyperlink>
                  <w:r>
                    <w:rPr>
                      <w:rFonts w:ascii="verdana" w:hAnsi="verdana" w:cs="verdana"/>
                      <w:color w:val="000000"/>
                      <w:position w:val="-2"/>
                      <w:sz w:val="17"/>
                      <w:szCs w:val="17"/>
                    </w:rPr>
                    <w:t xml:space="preserve"> or </w:t>
                  </w:r>
                  <w:hyperlink r:id="rId1531f6e4c92244" w:history="1">
                    <w:r>
                      <w:rPr>
                        <w:rFonts w:ascii="verdana" w:hAnsi="verdana" w:cs="verdana"/>
                        <w:color w:val="006600"/>
                        <w:position w:val="-2"/>
                        <w:sz w:val="17"/>
                        <w:szCs w:val="17"/>
                      </w:rPr>
                      <w:br/>
                      <w:t xml:space="preserve">SOSC378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928a4" w:history="1">
                    <w:r>
                      <w:rPr>
                        <w:rFonts w:ascii="verdana" w:hAnsi="verdana" w:cs="verdana"/>
                        <w:color w:val="006600"/>
                        <w:position w:val="-2"/>
                        <w:sz w:val="17"/>
                        <w:szCs w:val="17"/>
                      </w:rPr>
                      <w:t xml:space="preserve">ANTH</w:t>
                    </w:r>
                  </w:hyperlink>
                  <w:r>
                    <w:rPr>
                      <w:rFonts w:ascii="verdana" w:hAnsi="verdana" w:cs="verdana"/>
                      <w:color w:val="000000"/>
                      <w:position w:val="-2"/>
                      <w:sz w:val="17"/>
                      <w:szCs w:val="17"/>
                    </w:rPr>
                    <w:t xml:space="preserve"> or </w:t>
                  </w:r>
                  <w:hyperlink r:id="rId1531f6e4c929a6" w:history="1">
                    <w:r>
                      <w:rPr>
                        <w:rFonts w:ascii="verdana" w:hAnsi="verdana" w:cs="verdana"/>
                        <w:color w:val="006600"/>
                        <w:position w:val="-2"/>
                        <w:sz w:val="17"/>
                        <w:szCs w:val="17"/>
                      </w:rPr>
                      <w:br/>
                      <w:t xml:space="preserve">SOAN384</w:t>
                    </w:r>
                  </w:hyperlink>
                  <w:r>
                    <w:rPr>
                      <w:rFonts w:ascii="verdana" w:hAnsi="verdana" w:cs="verdana"/>
                      <w:color w:val="000000"/>
                      <w:position w:val="-2"/>
                      <w:sz w:val="17"/>
                      <w:szCs w:val="17"/>
                    </w:rPr>
                    <w:t xml:space="preserve"> or </w:t>
                  </w:r>
                  <w:hyperlink r:id="rId1531f6e4c92ab6" w:history="1">
                    <w:r>
                      <w:rPr>
                        <w:rFonts w:ascii="verdana" w:hAnsi="verdana" w:cs="verdana"/>
                        <w:color w:val="006600"/>
                        <w:position w:val="-2"/>
                        <w:sz w:val="17"/>
                        <w:szCs w:val="17"/>
                      </w:rPr>
                      <w:br/>
                      <w:t xml:space="preserve">SOSC378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93112" w:history="1">
                    <w:r>
                      <w:rPr>
                        <w:rFonts w:ascii="verdana" w:hAnsi="verdana" w:cs="verdana"/>
                        <w:color w:val="006600"/>
                        <w:position w:val="-2"/>
                        <w:sz w:val="17"/>
                        <w:szCs w:val="17"/>
                      </w:rPr>
                      <w:t xml:space="preserve">ANTH</w:t>
                    </w:r>
                  </w:hyperlink>
                  <w:r>
                    <w:rPr>
                      <w:rFonts w:ascii="verdana" w:hAnsi="verdana" w:cs="verdana"/>
                      <w:color w:val="000000"/>
                      <w:position w:val="-2"/>
                      <w:sz w:val="17"/>
                      <w:szCs w:val="17"/>
                    </w:rPr>
                    <w:t xml:space="preserve"> or </w:t>
                  </w:r>
                  <w:hyperlink r:id="rId1531f6e4c93216" w:history="1">
                    <w:r>
                      <w:rPr>
                        <w:rFonts w:ascii="verdana" w:hAnsi="verdana" w:cs="verdana"/>
                        <w:color w:val="006600"/>
                        <w:position w:val="-2"/>
                        <w:sz w:val="17"/>
                        <w:szCs w:val="17"/>
                      </w:rPr>
                      <w:br/>
                      <w:t xml:space="preserve">SOAN384</w:t>
                    </w:r>
                  </w:hyperlink>
                  <w:r>
                    <w:rPr>
                      <w:rFonts w:ascii="verdana" w:hAnsi="verdana" w:cs="verdana"/>
                      <w:color w:val="000000"/>
                      <w:position w:val="-2"/>
                      <w:sz w:val="17"/>
                      <w:szCs w:val="17"/>
                    </w:rPr>
                    <w:t xml:space="preserve"> or </w:t>
                  </w:r>
                  <w:hyperlink r:id="rId1531f6e4c93325" w:history="1">
                    <w:r>
                      <w:rPr>
                        <w:rFonts w:ascii="verdana" w:hAnsi="verdana" w:cs="verdana"/>
                        <w:color w:val="006600"/>
                        <w:position w:val="-2"/>
                        <w:sz w:val="17"/>
                        <w:szCs w:val="17"/>
                      </w:rPr>
                      <w:br/>
                      <w:t xml:space="preserve">SOSC378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93987" w:history="1">
                    <w:r>
                      <w:rPr>
                        <w:rFonts w:ascii="verdana" w:hAnsi="verdana" w:cs="verdana"/>
                        <w:color w:val="006600"/>
                        <w:position w:val="-2"/>
                        <w:sz w:val="17"/>
                        <w:szCs w:val="17"/>
                      </w:rPr>
                      <w:t xml:space="preserve">ANTH</w:t>
                    </w:r>
                  </w:hyperlink>
                  <w:r>
                    <w:rPr>
                      <w:rFonts w:ascii="verdana" w:hAnsi="verdana" w:cs="verdana"/>
                      <w:color w:val="000000"/>
                      <w:position w:val="-2"/>
                      <w:sz w:val="17"/>
                      <w:szCs w:val="17"/>
                    </w:rPr>
                    <w:t xml:space="preserve"> or </w:t>
                  </w:r>
                  <w:hyperlink r:id="rId1531f6e4c93a89" w:history="1">
                    <w:r>
                      <w:rPr>
                        <w:rFonts w:ascii="verdana" w:hAnsi="verdana" w:cs="verdana"/>
                        <w:color w:val="006600"/>
                        <w:position w:val="-2"/>
                        <w:sz w:val="17"/>
                        <w:szCs w:val="17"/>
                      </w:rPr>
                      <w:br/>
                      <w:t xml:space="preserve">SOAN384</w:t>
                    </w:r>
                  </w:hyperlink>
                  <w:r>
                    <w:rPr>
                      <w:rFonts w:ascii="verdana" w:hAnsi="verdana" w:cs="verdana"/>
                      <w:color w:val="000000"/>
                      <w:position w:val="-2"/>
                      <w:sz w:val="17"/>
                      <w:szCs w:val="17"/>
                    </w:rPr>
                    <w:t xml:space="preserve"> or </w:t>
                  </w:r>
                  <w:hyperlink r:id="rId1531f6e4c93b99" w:history="1">
                    <w:r>
                      <w:rPr>
                        <w:rFonts w:ascii="verdana" w:hAnsi="verdana" w:cs="verdana"/>
                        <w:color w:val="006600"/>
                        <w:position w:val="-2"/>
                        <w:sz w:val="17"/>
                        <w:szCs w:val="17"/>
                      </w:rPr>
                      <w:br/>
                      <w:t xml:space="preserve">SOSC378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94201" w:history="1">
                    <w:r>
                      <w:rPr>
                        <w:rFonts w:ascii="verdana" w:hAnsi="verdana" w:cs="verdana"/>
                        <w:color w:val="006600"/>
                        <w:position w:val="-2"/>
                        <w:sz w:val="17"/>
                        <w:szCs w:val="17"/>
                      </w:rPr>
                      <w:t xml:space="preserve">ANTH</w:t>
                    </w:r>
                  </w:hyperlink>
                  <w:r>
                    <w:rPr>
                      <w:rFonts w:ascii="verdana" w:hAnsi="verdana" w:cs="verdana"/>
                      <w:color w:val="000000"/>
                      <w:position w:val="-2"/>
                      <w:sz w:val="17"/>
                      <w:szCs w:val="17"/>
                    </w:rPr>
                    <w:t xml:space="preserve"> or </w:t>
                  </w:r>
                  <w:hyperlink r:id="rId1531f6e4c94300" w:history="1">
                    <w:r>
                      <w:rPr>
                        <w:rFonts w:ascii="verdana" w:hAnsi="verdana" w:cs="verdana"/>
                        <w:color w:val="006600"/>
                        <w:position w:val="-2"/>
                        <w:sz w:val="17"/>
                        <w:szCs w:val="17"/>
                      </w:rPr>
                      <w:br/>
                      <w:t xml:space="preserve">SOAN384</w:t>
                    </w:r>
                  </w:hyperlink>
                  <w:r>
                    <w:rPr>
                      <w:rFonts w:ascii="verdana" w:hAnsi="verdana" w:cs="verdana"/>
                      <w:color w:val="000000"/>
                      <w:position w:val="-2"/>
                      <w:sz w:val="17"/>
                      <w:szCs w:val="17"/>
                    </w:rPr>
                    <w:t xml:space="preserve"> or </w:t>
                  </w:r>
                  <w:hyperlink r:id="rId1531f6e4c94415" w:history="1">
                    <w:r>
                      <w:rPr>
                        <w:rFonts w:ascii="verdana" w:hAnsi="verdana" w:cs="verdana"/>
                        <w:color w:val="006600"/>
                        <w:position w:val="-2"/>
                        <w:sz w:val="17"/>
                        <w:szCs w:val="17"/>
                      </w:rPr>
                      <w:br/>
                      <w:t xml:space="preserve">SOSC378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94d64"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c94e6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954e7"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c955f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95c87"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c95d8c"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96414"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c9651b"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96bb1"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c96cb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97339"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c9743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c97ad4"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c97bd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1f6e4c995dd" w:history="1">
                    <w:r>
                      <w:rPr>
                        <w:rFonts w:ascii="verdana" w:hAnsi="verdana" w:cs="verdana"/>
                        <w:color w:val="006600"/>
                        <w:position w:val="-2"/>
                        <w:sz w:val="17"/>
                        <w:szCs w:val="17"/>
                      </w:rPr>
                      <w:t xml:space="preserve">English writing requirement</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Minimum Credits Required (B.A. - General)</w:t>
                  </w:r>
                  <w:r>
                    <w:rPr>
                      <w:rFonts w:ascii="verdana" w:hAnsi="verdana" w:cs="verdana"/>
                      <w:color w:val="000000"/>
                      <w:position w:val="-2"/>
                      <w:sz w:val="17"/>
                      <w:szCs w:val="17"/>
                    </w:rPr>
                    <w:br/>
                    <w:t xml:space="preserve">At the senior (300 or 400) level 54</w:t>
                  </w:r>
                  <w:r>
                    <w:rPr>
                      <w:rFonts w:ascii="verdana" w:hAnsi="verdana" w:cs="verdana"/>
                      <w:color w:val="000000"/>
                      <w:position w:val="-2"/>
                      <w:sz w:val="17"/>
                      <w:szCs w:val="17"/>
                    </w:rPr>
                    <w:br/>
                    <w:t xml:space="preserve">Arts (Humanities and Social Science) 66</w:t>
                  </w:r>
                  <w:r>
                    <w:rPr>
                      <w:rFonts w:ascii="verdana" w:hAnsi="verdana" w:cs="verdana"/>
                      <w:color w:val="000000"/>
                      <w:position w:val="-2"/>
                      <w:sz w:val="17"/>
                      <w:szCs w:val="17"/>
                    </w:rPr>
                    <w:br/>
                    <w:t xml:space="preserve">Humanities 12</w:t>
                  </w:r>
                  <w:r>
                    <w:rPr>
                      <w:rFonts w:ascii="verdana" w:hAnsi="verdana" w:cs="verdana"/>
                      <w:color w:val="000000"/>
                      <w:position w:val="-2"/>
                      <w:sz w:val="17"/>
                      <w:szCs w:val="17"/>
                    </w:rPr>
                    <w:br/>
                    <w:t xml:space="preserve">Science 6</w:t>
                  </w:r>
                  <w:r>
                    <w:rPr>
                      <w:rFonts w:ascii="verdana" w:hAnsi="verdana" w:cs="verdana"/>
                      <w:color w:val="000000"/>
                      <w:position w:val="-2"/>
                      <w:sz w:val="17"/>
                      <w:szCs w:val="17"/>
                    </w:rPr>
                    <w:br/>
                    <w:t xml:space="preserve">Social Science 12</w:t>
                  </w:r>
                  <w:r>
                    <w:rPr>
                      <w:rFonts w:ascii="verdana" w:hAnsi="verdana" w:cs="verdana"/>
                      <w:color w:val="000000"/>
                      <w:position w:val="-2"/>
                      <w:sz w:val="17"/>
                      <w:szCs w:val="17"/>
                    </w:rPr>
                    <w:br/>
                    <w:t xml:space="preserve">Through Athabasca University</w:t>
                  </w:r>
                  <w:r>
                    <w:rPr>
                      <w:rFonts w:ascii="verdana" w:hAnsi="verdana" w:cs="verdana"/>
                      <w:color w:val="000000"/>
                      <w:position w:val="-2"/>
                      <w:sz w:val="17"/>
                      <w:szCs w:val="17"/>
                    </w:rPr>
                    <w:br/>
                    <w:t xml:space="preserve">(residency requirement) 30</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Maximum Credits Allowed:</w:t>
                  </w:r>
                  <w:r>
                    <w:rPr>
                      <w:rFonts w:ascii="verdana" w:hAnsi="verdana" w:cs="verdana"/>
                      <w:color w:val="000000"/>
                      <w:position w:val="-2"/>
                      <w:sz w:val="17"/>
                      <w:szCs w:val="17"/>
                    </w:rPr>
                    <w:br/>
                    <w:t xml:space="preserve">In any one discipline 45</w:t>
                  </w:r>
                  <w:r>
                    <w:rPr>
                      <w:rFonts w:ascii="verdana" w:hAnsi="verdana" w:cs="verdana"/>
                      <w:color w:val="000000"/>
                      <w:position w:val="-2"/>
                      <w:sz w:val="17"/>
                      <w:szCs w:val="17"/>
                    </w:rPr>
                    <w:br/>
                    <w:t xml:space="preserve">Applied Studies and/or Science 24</w:t>
                  </w:r>
                  <w:r>
                    <w:rPr>
                      <w:rFonts w:ascii="verdana" w:hAnsi="verdana" w:cs="verdana"/>
                      <w:color w:val="000000"/>
                      <w:position w:val="-2"/>
                      <w:sz w:val="17"/>
                      <w:szCs w:val="17"/>
                    </w:rPr>
                    <w:br/>
                    <w:t xml:space="preserve">At the junior (200) level 36</w:t>
                  </w:r>
                  <w:r>
                    <w:rPr>
                      <w:rFonts w:ascii="verdana" w:hAnsi="verdana" w:cs="verdana"/>
                      <w:color w:val="000000"/>
                      <w:position w:val="-2"/>
                      <w:sz w:val="17"/>
                      <w:szCs w:val="17"/>
                    </w:rPr>
                    <w:br/>
                    <w:t xml:space="preserve">At the preparatory (100) level 6</w:t>
                  </w:r>
                  <w:r>
                    <w:rPr>
                      <w:rFonts w:ascii="verdana" w:hAnsi="verdana" w:cs="verdana"/>
                      <w:color w:val="000000"/>
                      <w:position w:val="-2"/>
                      <w:sz w:val="17"/>
                      <w:szCs w:val="17"/>
                    </w:rPr>
                    <w:br/>
                    <w:t xml:space="preserve">At the junior level in one discipline 15</w:t>
                  </w:r>
                  <w:r>
                    <w:rPr>
                      <w:rFonts w:ascii="verdana" w:hAnsi="verdana" w:cs="verdana"/>
                      <w:color w:val="000000"/>
                      <w:position w:val="-2"/>
                      <w:sz w:val="17"/>
                      <w:szCs w:val="17"/>
                    </w:rPr>
                    <w:br/>
                    <w:t xml:space="preserve">Maximum Prior Learning Assessment and Recognition (PLAR) credits 6 *</w:t>
                  </w:r>
                  <w:r>
                    <w:rPr>
                      <w:rFonts w:ascii="verdana" w:hAnsi="verdana" w:cs="verdana"/>
                      <w:color w:val="000000"/>
                      <w:position w:val="-2"/>
                      <w:sz w:val="17"/>
                      <w:szCs w:val="17"/>
                    </w:rPr>
                    <w:br/>
                    <w:t xml:space="preserve">* A maximum of 30 PLAR credits are allowed if you choose the Labour Studies concentration.</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Notes:</w:t>
                  </w:r>
                  <w:r>
                    <w:rPr>
                      <w:rFonts w:ascii="verdana" w:hAnsi="verdana" w:cs="verdana"/>
                      <w:color w:val="000000"/>
                      <w:position w:val="-2"/>
                      <w:sz w:val="17"/>
                      <w:szCs w:val="17"/>
                    </w:rPr>
                    <w:br/>
                    <w:t xml:space="preserve">The following courses can satisfy either the Social Science area of study or the Science area of study requirements, but not both. To use these courses to satisfy the Science area of study requirements, students must call Admissions and Evaluations Services, on completion of the course, and request the change.</w:t>
                  </w:r>
                  <w:r>
                    <w:rPr>
                      <w:rFonts w:ascii="verdana" w:hAnsi="verdana" w:cs="verdana"/>
                      <w:color w:val="000000"/>
                      <w:position w:val="-2"/>
                      <w:sz w:val="17"/>
                      <w:szCs w:val="17"/>
                    </w:rPr>
                    <w:br/>
                    <w:t xml:space="preserve">ENVS253/GLST253 Global Environmental Change: The Scientific and Social Issues (3)</w:t>
                  </w:r>
                  <w:hyperlink r:id="rId1531f6e4c9a03a" w:history="1">
                    <w:r>
                      <w:rPr>
                        <w:rFonts w:ascii="verdana" w:hAnsi="verdana" w:cs="verdana"/>
                        <w:color w:val="006600"/>
                        <w:position w:val="-2"/>
                        <w:sz w:val="17"/>
                        <w:szCs w:val="17"/>
                      </w:rPr>
                      <w:br/>
                      <w:t xml:space="preserve">PSYC289</w:t>
                    </w:r>
                  </w:hyperlink>
                  <w:r>
                    <w:rPr>
                      <w:rFonts w:ascii="verdana" w:hAnsi="verdana" w:cs="verdana"/>
                      <w:color w:val="000000"/>
                      <w:position w:val="-2"/>
                      <w:sz w:val="17"/>
                      <w:szCs w:val="17"/>
                    </w:rPr>
                    <w:t xml:space="preserve"> Psychology as a Natural Science (3)</w:t>
                  </w:r>
                  <w:hyperlink r:id="rId1531f6e4c9a14e" w:history="1">
                    <w:r>
                      <w:rPr>
                        <w:rFonts w:ascii="verdana" w:hAnsi="verdana" w:cs="verdana"/>
                        <w:color w:val="006600"/>
                        <w:position w:val="-2"/>
                        <w:sz w:val="17"/>
                        <w:szCs w:val="17"/>
                      </w:rPr>
                      <w:br/>
                      <w:t xml:space="preserve">PSYC355</w:t>
                    </w:r>
                  </w:hyperlink>
                  <w:r>
                    <w:rPr>
                      <w:rFonts w:ascii="verdana" w:hAnsi="verdana" w:cs="verdana"/>
                      <w:color w:val="000000"/>
                      <w:position w:val="-2"/>
                      <w:sz w:val="17"/>
                      <w:szCs w:val="17"/>
                    </w:rPr>
                    <w:t xml:space="preserve"> Cognitive Psychology (3)</w:t>
                  </w:r>
                  <w:hyperlink r:id="rId1531f6e4c9a25c" w:history="1">
                    <w:r>
                      <w:rPr>
                        <w:rFonts w:ascii="verdana" w:hAnsi="verdana" w:cs="verdana"/>
                        <w:color w:val="006600"/>
                        <w:position w:val="-2"/>
                        <w:sz w:val="17"/>
                        <w:szCs w:val="17"/>
                      </w:rPr>
                      <w:br/>
                      <w:t xml:space="preserve">PSYC387</w:t>
                    </w:r>
                  </w:hyperlink>
                  <w:r>
                    <w:rPr>
                      <w:rFonts w:ascii="verdana" w:hAnsi="verdana" w:cs="verdana"/>
                      <w:color w:val="000000"/>
                      <w:position w:val="-2"/>
                      <w:sz w:val="17"/>
                      <w:szCs w:val="17"/>
                    </w:rPr>
                    <w:t xml:space="preserve"> Learning (3)</w:t>
                  </w:r>
                  <w:hyperlink r:id="rId1531f6e4c9a36f" w:history="1">
                    <w:r>
                      <w:rPr>
                        <w:rFonts w:ascii="verdana" w:hAnsi="verdana" w:cs="verdana"/>
                        <w:color w:val="006600"/>
                        <w:position w:val="-2"/>
                        <w:sz w:val="17"/>
                        <w:szCs w:val="17"/>
                      </w:rPr>
                      <w:br/>
                      <w:t xml:space="preserve">PSYC402</w:t>
                    </w:r>
                  </w:hyperlink>
                  <w:r>
                    <w:rPr>
                      <w:rFonts w:ascii="verdana" w:hAnsi="verdana" w:cs="verdana"/>
                      <w:color w:val="000000"/>
                      <w:position w:val="-2"/>
                      <w:sz w:val="17"/>
                      <w:szCs w:val="17"/>
                    </w:rPr>
                    <w:t xml:space="preserve"> Biological Psychology (3)</w:t>
                  </w:r>
                  <w:hyperlink r:id="rId1531f6e4c9a47f" w:history="1">
                    <w:r>
                      <w:rPr>
                        <w:rFonts w:ascii="verdana" w:hAnsi="verdana" w:cs="verdana"/>
                        <w:color w:val="006600"/>
                        <w:position w:val="-2"/>
                        <w:sz w:val="17"/>
                        <w:szCs w:val="17"/>
                      </w:rPr>
                      <w:br/>
                      <w:t xml:space="preserve">PSYC304</w:t>
                    </w:r>
                  </w:hyperlink>
                  <w:r>
                    <w:rPr>
                      <w:rFonts w:ascii="verdana" w:hAnsi="verdana" w:cs="verdana"/>
                      <w:color w:val="000000"/>
                      <w:position w:val="-2"/>
                      <w:sz w:val="17"/>
                      <w:szCs w:val="17"/>
                    </w:rPr>
                    <w:t xml:space="preserve"> Research Methods in Psychology *</w:t>
                  </w:r>
                  <w:r>
                    <w:rPr>
                      <w:rFonts w:ascii="verdana" w:hAnsi="verdana" w:cs="verdana"/>
                      <w:color w:val="000000"/>
                      <w:position w:val="-2"/>
                      <w:sz w:val="17"/>
                      <w:szCs w:val="17"/>
                    </w:rPr>
                    <w:br/>
                    <w:t xml:space="preserve">*Students who have taken PSYC404 are not required to take </w:t>
                  </w:r>
                  <w:hyperlink r:id="rId1531f6e4c9a5d0" w:history="1">
                    <w:r>
                      <w:rPr>
                        <w:rFonts w:ascii="verdana" w:hAnsi="verdana" w:cs="verdana"/>
                        <w:color w:val="006600"/>
                        <w:position w:val="-2"/>
                        <w:sz w:val="17"/>
                        <w:szCs w:val="17"/>
                      </w:rPr>
                      <w:t xml:space="preserve">PSYC304</w:t>
                    </w:r>
                  </w:hyperlink>
                  <w:r>
                    <w:rPr>
                      <w:rFonts w:ascii="verdana" w:hAnsi="verdana" w:cs="verdana"/>
                      <w:color w:val="000000"/>
                      <w:position w:val="-2"/>
                      <w:sz w:val="17"/>
                      <w:szCs w:val="17"/>
                    </w:rPr>
                    <w:t xml:space="preserve">.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Requirements in addition to the general program requirements for the 3-year BA with Concentration.</w:t>
                  </w:r>
                  <w:r>
                    <w:rPr>
                      <w:rFonts w:ascii="verdana" w:hAnsi="verdana" w:cs="verdana"/>
                      <w:color w:val="000000"/>
                      <w:position w:val="-2"/>
                      <w:sz w:val="17"/>
                      <w:szCs w:val="17"/>
                    </w:rPr>
                    <w:br/>
                    <w:t xml:space="preserve">1. A minimum of 33 credits in concentration courses including a minimum of 24 senior (300 or 400) level credits.</w:t>
                  </w:r>
                  <w:r>
                    <w:rPr>
                      <w:rFonts w:ascii="verdana" w:hAnsi="verdana" w:cs="verdana"/>
                      <w:color w:val="000000"/>
                      <w:position w:val="-2"/>
                      <w:sz w:val="17"/>
                      <w:szCs w:val="17"/>
                    </w:rPr>
                    <w:br/>
                    <w:t xml:space="preserve">2. 18 credits in the following designated Anthropology concentration core courses:</w:t>
                  </w:r>
                  <w:hyperlink r:id="rId1531f6e4c9a8e2" w:history="1">
                    <w:r>
                      <w:rPr>
                        <w:rFonts w:ascii="verdana" w:hAnsi="verdana" w:cs="verdana"/>
                        <w:color w:val="006600"/>
                        <w:position w:val="-2"/>
                        <w:sz w:val="17"/>
                        <w:szCs w:val="17"/>
                      </w:rPr>
                      <w:br/>
                      <w:t xml:space="preserve">ANTH275</w:t>
                    </w:r>
                  </w:hyperlink>
                  <w:r>
                    <w:rPr>
                      <w:rFonts w:ascii="verdana" w:hAnsi="verdana" w:cs="verdana"/>
                      <w:color w:val="000000"/>
                      <w:position w:val="-2"/>
                      <w:sz w:val="17"/>
                      <w:szCs w:val="17"/>
                    </w:rPr>
                    <w:t xml:space="preserve"> Faces of Culture: An Introduction to Cultural Anthropology (3)</w:t>
                  </w:r>
                  <w:hyperlink r:id="rId1531f6e4c9a9f4" w:history="1">
                    <w:r>
                      <w:rPr>
                        <w:rFonts w:ascii="verdana" w:hAnsi="verdana" w:cs="verdana"/>
                        <w:color w:val="006600"/>
                        <w:position w:val="-2"/>
                        <w:sz w:val="17"/>
                        <w:szCs w:val="17"/>
                      </w:rPr>
                      <w:br/>
                      <w:t xml:space="preserve">ANTH277</w:t>
                    </w:r>
                  </w:hyperlink>
                  <w:r>
                    <w:rPr>
                      <w:rFonts w:ascii="verdana" w:hAnsi="verdana" w:cs="verdana"/>
                      <w:color w:val="000000"/>
                      <w:position w:val="-2"/>
                      <w:sz w:val="17"/>
                      <w:szCs w:val="17"/>
                    </w:rPr>
                    <w:t xml:space="preserve"> The Archaeology of Ancient Peoples (3)</w:t>
                  </w:r>
                  <w:hyperlink r:id="rId1531f6e4c9ab06" w:history="1">
                    <w:r>
                      <w:rPr>
                        <w:rFonts w:ascii="verdana" w:hAnsi="verdana" w:cs="verdana"/>
                        <w:color w:val="006600"/>
                        <w:position w:val="-2"/>
                        <w:sz w:val="17"/>
                        <w:szCs w:val="17"/>
                      </w:rPr>
                      <w:br/>
                      <w:t xml:space="preserve">ANTH278</w:t>
                    </w:r>
                  </w:hyperlink>
                  <w:r>
                    <w:rPr>
                      <w:rFonts w:ascii="verdana" w:hAnsi="verdana" w:cs="verdana"/>
                      <w:color w:val="000000"/>
                      <w:position w:val="-2"/>
                      <w:sz w:val="17"/>
                      <w:szCs w:val="17"/>
                    </w:rPr>
                    <w:t xml:space="preserve"> Human Evolution and Diversity (3)</w:t>
                  </w:r>
                  <w:hyperlink r:id="rId1531f6e4c9ac13" w:history="1">
                    <w:r>
                      <w:rPr>
                        <w:rFonts w:ascii="verdana" w:hAnsi="verdana" w:cs="verdana"/>
                        <w:color w:val="006600"/>
                        <w:position w:val="-2"/>
                        <w:sz w:val="17"/>
                        <w:szCs w:val="17"/>
                      </w:rPr>
                      <w:br/>
                      <w:t xml:space="preserve">ANTH354</w:t>
                    </w:r>
                  </w:hyperlink>
                  <w:r>
                    <w:rPr>
                      <w:rFonts w:ascii="verdana" w:hAnsi="verdana" w:cs="verdana"/>
                      <w:color w:val="000000"/>
                      <w:position w:val="-2"/>
                      <w:sz w:val="17"/>
                      <w:szCs w:val="17"/>
                    </w:rPr>
                    <w:t xml:space="preserve"> Language and Culture (3)</w:t>
                  </w:r>
                  <w:hyperlink r:id="rId1531f6e4c9ad1d" w:history="1">
                    <w:r>
                      <w:rPr>
                        <w:rFonts w:ascii="verdana" w:hAnsi="verdana" w:cs="verdana"/>
                        <w:color w:val="006600"/>
                        <w:position w:val="-2"/>
                        <w:sz w:val="17"/>
                        <w:szCs w:val="17"/>
                      </w:rPr>
                      <w:br/>
                      <w:t xml:space="preserve">ANTH434</w:t>
                    </w:r>
                  </w:hyperlink>
                  <w:r>
                    <w:rPr>
                      <w:rFonts w:ascii="verdana" w:hAnsi="verdana" w:cs="verdana"/>
                      <w:color w:val="000000"/>
                      <w:position w:val="-2"/>
                      <w:sz w:val="17"/>
                      <w:szCs w:val="17"/>
                    </w:rPr>
                    <w:t xml:space="preserve"> History of Anthropological Thought (3)</w:t>
                  </w:r>
                  <w:hyperlink r:id="rId1531f6e4c9ae27" w:history="1">
                    <w:r>
                      <w:rPr>
                        <w:rFonts w:ascii="verdana" w:hAnsi="verdana" w:cs="verdana"/>
                        <w:color w:val="006600"/>
                        <w:position w:val="-2"/>
                        <w:sz w:val="17"/>
                        <w:szCs w:val="17"/>
                      </w:rPr>
                      <w:br/>
                      <w:t xml:space="preserve">ANTH401</w:t>
                    </w:r>
                  </w:hyperlink>
                  <w:r>
                    <w:rPr>
                      <w:rFonts w:ascii="verdana" w:hAnsi="verdana" w:cs="verdana"/>
                      <w:color w:val="000000"/>
                      <w:position w:val="-2"/>
                      <w:sz w:val="17"/>
                      <w:szCs w:val="17"/>
                    </w:rPr>
                    <w:t xml:space="preserve"> Ethnography: Principles in Practice</w:t>
                  </w:r>
                  <w:r>
                    <w:rPr>
                      <w:rFonts w:ascii="verdana" w:hAnsi="verdana" w:cs="verdana"/>
                      <w:color w:val="000000"/>
                      <w:position w:val="-2"/>
                      <w:sz w:val="17"/>
                      <w:szCs w:val="17"/>
                    </w:rPr>
                    <w:br/>
                    <w:t xml:space="preserve">or </w:t>
                  </w:r>
                  <w:hyperlink r:id="rId1531f6e4c9af6f" w:history="1">
                    <w:r>
                      <w:rPr>
                        <w:rFonts w:ascii="verdana" w:hAnsi="verdana" w:cs="verdana"/>
                        <w:color w:val="006600"/>
                        <w:position w:val="-2"/>
                        <w:sz w:val="17"/>
                        <w:szCs w:val="17"/>
                      </w:rPr>
                      <w:t xml:space="preserve">ANTH476</w:t>
                    </w:r>
                  </w:hyperlink>
                  <w:r>
                    <w:rPr>
                      <w:rFonts w:ascii="verdana" w:hAnsi="verdana" w:cs="verdana"/>
                      <w:color w:val="000000"/>
                      <w:position w:val="-2"/>
                      <w:sz w:val="17"/>
                      <w:szCs w:val="17"/>
                    </w:rPr>
                    <w:t xml:space="preserve"> Archaeology: Principles in Practice (3)</w:t>
                  </w:r>
                  <w:r>
                    <w:rPr>
                      <w:rFonts w:ascii="verdana" w:hAnsi="verdana" w:cs="verdana"/>
                      <w:color w:val="000000"/>
                      <w:position w:val="-2"/>
                      <w:sz w:val="17"/>
                      <w:szCs w:val="17"/>
                    </w:rPr>
                    <w:br/>
                    <w:t xml:space="preserve">3. A minimum of 15 credits in the following designated Anthropology concentration elective courses:</w:t>
                  </w:r>
                  <w:r>
                    <w:rPr>
                      <w:rFonts w:ascii="verdana" w:hAnsi="verdana" w:cs="verdana"/>
                      <w:color w:val="000000"/>
                      <w:position w:val="-2"/>
                      <w:sz w:val="17"/>
                      <w:szCs w:val="17"/>
                    </w:rPr>
                    <w:br/>
                    <w:t xml:space="preserve">ANTH All ANTH courses</w:t>
                  </w:r>
                  <w:r>
                    <w:rPr>
                      <w:rFonts w:ascii="verdana" w:hAnsi="verdana" w:cs="verdana"/>
                      <w:color w:val="000000"/>
                      <w:position w:val="-2"/>
                      <w:sz w:val="17"/>
                      <w:szCs w:val="17"/>
                    </w:rPr>
                    <w:br/>
                    <w:t xml:space="preserve">and</w:t>
                  </w:r>
                  <w:hyperlink r:id="rId1531f6e4c9b173" w:history="1">
                    <w:r>
                      <w:rPr>
                        <w:rFonts w:ascii="verdana" w:hAnsi="verdana" w:cs="verdana"/>
                        <w:color w:val="006600"/>
                        <w:position w:val="-2"/>
                        <w:sz w:val="17"/>
                        <w:szCs w:val="17"/>
                      </w:rPr>
                      <w:br/>
                      <w:t xml:space="preserve">SOAN384</w:t>
                    </w:r>
                  </w:hyperlink>
                  <w:r>
                    <w:rPr>
                      <w:rFonts w:ascii="verdana" w:hAnsi="verdana" w:cs="verdana"/>
                      <w:color w:val="000000"/>
                      <w:position w:val="-2"/>
                      <w:sz w:val="17"/>
                      <w:szCs w:val="17"/>
                    </w:rPr>
                    <w:t xml:space="preserve"> The Family in World Perspective (3)</w:t>
                  </w:r>
                  <w:r>
                    <w:rPr>
                      <w:rFonts w:ascii="verdana" w:hAnsi="verdana" w:cs="verdana"/>
                      <w:color w:val="000000"/>
                      <w:position w:val="-2"/>
                      <w:sz w:val="17"/>
                      <w:szCs w:val="17"/>
                    </w:rPr>
                    <w:br/>
                    <w:t xml:space="preserve">SOSC278 Human Sexuality (3)</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6e4c8abdb" Type="http://schemas.openxmlformats.org/officeDocument/2006/relationships/hyperlink" Target="http://calendar.athabascau.ca/undergrad/2007/page03_04_01.html" TargetMode="External"/><Relationship Id="rId1531f6e4c8acf2" Type="http://schemas.openxmlformats.org/officeDocument/2006/relationships/hyperlink" Target="../../index.php" TargetMode="External"/><Relationship Id="rId1531f6e4c8ae00" Type="http://schemas.openxmlformats.org/officeDocument/2006/relationships/hyperlink" Target="../07%20index%20files/pplans07.php" TargetMode="External"/><Relationship Id="rId1531f6e4c8af05" Type="http://schemas.openxmlformats.org/officeDocument/2006/relationships/hyperlink" Target="http://calendar.athabascau.ca/undergrad/2007/page12.html" TargetMode="External"/><Relationship Id="rId1531f6e4c8b10b" Type="http://schemas.openxmlformats.org/officeDocument/2006/relationships/hyperlink" Target="http://calendar.athabascau.ca/undergrad/2007/page03_04_01.html" TargetMode="External"/><Relationship Id="rId1531f6e4c8bf5e" Type="http://schemas.openxmlformats.org/officeDocument/2006/relationships/hyperlink" Target="http://www.athabascau.ca/html/syllabi/engl/engl255.htm" TargetMode="External"/><Relationship Id="rId1531f6e4c8c673" Type="http://schemas.openxmlformats.org/officeDocument/2006/relationships/hyperlink" Target="http://www.athabascau.ca/html/syllabi/anth/anth275.htm" TargetMode="External"/><Relationship Id="rId1531f6e4c8c9b2" Type="http://schemas.openxmlformats.org/officeDocument/2006/relationships/hyperlink" Target="http://www.athabascau.ca/course/ug_area/social.php" TargetMode="External"/><Relationship Id="rId1531f6e4c8cd30" Type="http://schemas.openxmlformats.org/officeDocument/2006/relationships/hyperlink" Target="http://www.athabascau.ca/html/syllabi/anth/anth277.htm" TargetMode="External"/><Relationship Id="rId1531f6e4c8d076" Type="http://schemas.openxmlformats.org/officeDocument/2006/relationships/hyperlink" Target="http://www.athabascau.ca/course/ug_area/social.php" TargetMode="External"/><Relationship Id="rId1531f6e4c8d3ee" Type="http://schemas.openxmlformats.org/officeDocument/2006/relationships/hyperlink" Target="http://www.athabascau.ca/html/syllabi/anth/anth278.htm" TargetMode="External"/><Relationship Id="rId1531f6e4c8d734" Type="http://schemas.openxmlformats.org/officeDocument/2006/relationships/hyperlink" Target="http://www.athabascau.ca/course/ug_area/social.php" TargetMode="External"/><Relationship Id="rId1531f6e4c8dd9b" Type="http://schemas.openxmlformats.org/officeDocument/2006/relationships/hyperlink" Target="http://www.athabascau.ca/course/ug_area/science.php" TargetMode="External"/><Relationship Id="rId1531f6e4c8e407" Type="http://schemas.openxmlformats.org/officeDocument/2006/relationships/hyperlink" Target="http://www.athabascau.ca/course/ug_area/science.php" TargetMode="External"/><Relationship Id="rId1531f6e4c8ea6e" Type="http://schemas.openxmlformats.org/officeDocument/2006/relationships/hyperlink" Target="http://www.athabascau.ca/course/ug_area/humanities.php" TargetMode="External"/><Relationship Id="rId1531f6e4c8f0c2" Type="http://schemas.openxmlformats.org/officeDocument/2006/relationships/hyperlink" Target="http://www.athabascau.ca/course/ug_area/humanities.php" TargetMode="External"/><Relationship Id="rId1531f6e4c8f70c" Type="http://schemas.openxmlformats.org/officeDocument/2006/relationships/hyperlink" Target="http://www.athabascau.ca/course/ug_area/humanities.php" TargetMode="External"/><Relationship Id="rId1531f6e4c8fd4f" Type="http://schemas.openxmlformats.org/officeDocument/2006/relationships/hyperlink" Target="http://www.athabascau.ca/course/ug_area/humanities.php" TargetMode="External"/><Relationship Id="rId1531f6e4c90c64" Type="http://schemas.openxmlformats.org/officeDocument/2006/relationships/hyperlink" Target="http://www.athabascau.ca/html/syllabi/anth/anth354.htm" TargetMode="External"/><Relationship Id="rId1531f6e4c9129f" Type="http://schemas.openxmlformats.org/officeDocument/2006/relationships/hyperlink" Target="http://www.athabascau.ca/html/syllabi/anth/anth401.htm" TargetMode="External"/><Relationship Id="rId1531f6e4c913de" Type="http://schemas.openxmlformats.org/officeDocument/2006/relationships/hyperlink" Target="http://www.athabascau.ca/html/syllabi/anth/anth476.htm" TargetMode="External"/><Relationship Id="rId1531f6e4c91a35" Type="http://schemas.openxmlformats.org/officeDocument/2006/relationships/hyperlink" Target="http://www.athabascau.ca/html/syllabi/anth/anth434.htm" TargetMode="External"/><Relationship Id="rId1531f6e4c9204b" Type="http://schemas.openxmlformats.org/officeDocument/2006/relationships/hyperlink" Target="http://www.athabascau.ca/course/ug_subject/index.php#anth" TargetMode="External"/><Relationship Id="rId1531f6e4c92134" Type="http://schemas.openxmlformats.org/officeDocument/2006/relationships/hyperlink" Target="http://www.athabascau.ca/html/syllabi/soan/soan384.htm" TargetMode="External"/><Relationship Id="rId1531f6e4c92244" Type="http://schemas.openxmlformats.org/officeDocument/2006/relationships/hyperlink" Target="http://www.athabascau.ca/html/syllabi/sosc/sosc378.htm" TargetMode="External"/><Relationship Id="rId1531f6e4c928a4" Type="http://schemas.openxmlformats.org/officeDocument/2006/relationships/hyperlink" Target="http://www.athabascau.ca/course/ug_subject/index.php#anth" TargetMode="External"/><Relationship Id="rId1531f6e4c929a6" Type="http://schemas.openxmlformats.org/officeDocument/2006/relationships/hyperlink" Target="http://www.athabascau.ca/html/syllabi/soan/soan384.htm" TargetMode="External"/><Relationship Id="rId1531f6e4c92ab6" Type="http://schemas.openxmlformats.org/officeDocument/2006/relationships/hyperlink" Target="http://www.athabascau.ca/html/syllabi/sosc/sosc378.htm" TargetMode="External"/><Relationship Id="rId1531f6e4c93112" Type="http://schemas.openxmlformats.org/officeDocument/2006/relationships/hyperlink" Target="http://www.athabascau.ca/course/ug_subject/index.php#anth" TargetMode="External"/><Relationship Id="rId1531f6e4c93216" Type="http://schemas.openxmlformats.org/officeDocument/2006/relationships/hyperlink" Target="http://www.athabascau.ca/html/syllabi/soan/soan384.htm" TargetMode="External"/><Relationship Id="rId1531f6e4c93325" Type="http://schemas.openxmlformats.org/officeDocument/2006/relationships/hyperlink" Target="http://www.athabascau.ca/html/syllabi/sosc/sosc378.htm" TargetMode="External"/><Relationship Id="rId1531f6e4c93987" Type="http://schemas.openxmlformats.org/officeDocument/2006/relationships/hyperlink" Target="http://www.athabascau.ca/course/ug_subject/index.php#anth" TargetMode="External"/><Relationship Id="rId1531f6e4c93a89" Type="http://schemas.openxmlformats.org/officeDocument/2006/relationships/hyperlink" Target="http://www.athabascau.ca/html/syllabi/soan/soan384.htm" TargetMode="External"/><Relationship Id="rId1531f6e4c93b99" Type="http://schemas.openxmlformats.org/officeDocument/2006/relationships/hyperlink" Target="http://www.athabascau.ca/html/syllabi/sosc/sosc378.htm" TargetMode="External"/><Relationship Id="rId1531f6e4c94201" Type="http://schemas.openxmlformats.org/officeDocument/2006/relationships/hyperlink" Target="http://www.athabascau.ca/course/ug_subject/index.php#anth" TargetMode="External"/><Relationship Id="rId1531f6e4c94300" Type="http://schemas.openxmlformats.org/officeDocument/2006/relationships/hyperlink" Target="http://www.athabascau.ca/html/syllabi/soan/soan384.htm" TargetMode="External"/><Relationship Id="rId1531f6e4c94415" Type="http://schemas.openxmlformats.org/officeDocument/2006/relationships/hyperlink" Target="http://www.athabascau.ca/html/syllabi/sosc/sosc378.htm" TargetMode="External"/><Relationship Id="rId1531f6e4c94d64" Type="http://schemas.openxmlformats.org/officeDocument/2006/relationships/hyperlink" Target="http://www.athabascau.ca/course/ug_area/humanities.php" TargetMode="External"/><Relationship Id="rId1531f6e4c94e69" Type="http://schemas.openxmlformats.org/officeDocument/2006/relationships/hyperlink" Target="http://www.athabascau.ca/course/ug_area/social.php" TargetMode="External"/><Relationship Id="rId1531f6e4c954e7" Type="http://schemas.openxmlformats.org/officeDocument/2006/relationships/hyperlink" Target="http://www.athabascau.ca/course/ug_area/humanities.php" TargetMode="External"/><Relationship Id="rId1531f6e4c955f3" Type="http://schemas.openxmlformats.org/officeDocument/2006/relationships/hyperlink" Target="http://www.athabascau.ca/course/ug_area/social.php" TargetMode="External"/><Relationship Id="rId1531f6e4c95c87" Type="http://schemas.openxmlformats.org/officeDocument/2006/relationships/hyperlink" Target="http://www.athabascau.ca/course/ug_area/humanities.php" TargetMode="External"/><Relationship Id="rId1531f6e4c95d8c" Type="http://schemas.openxmlformats.org/officeDocument/2006/relationships/hyperlink" Target="http://www.athabascau.ca/course/ug_area/social.php" TargetMode="External"/><Relationship Id="rId1531f6e4c96414" Type="http://schemas.openxmlformats.org/officeDocument/2006/relationships/hyperlink" Target="http://www.athabascau.ca/course/ug_area/humanities.php" TargetMode="External"/><Relationship Id="rId1531f6e4c9651b" Type="http://schemas.openxmlformats.org/officeDocument/2006/relationships/hyperlink" Target="http://www.athabascau.ca/course/ug_area/social.php" TargetMode="External"/><Relationship Id="rId1531f6e4c96bb1" Type="http://schemas.openxmlformats.org/officeDocument/2006/relationships/hyperlink" Target="http://www.athabascau.ca/course/ug_area/humanities.php" TargetMode="External"/><Relationship Id="rId1531f6e4c96cb2" Type="http://schemas.openxmlformats.org/officeDocument/2006/relationships/hyperlink" Target="http://www.athabascau.ca/course/ug_area/social.php" TargetMode="External"/><Relationship Id="rId1531f6e4c97339" Type="http://schemas.openxmlformats.org/officeDocument/2006/relationships/hyperlink" Target="http://www.athabascau.ca/course/ug_area/humanities.php" TargetMode="External"/><Relationship Id="rId1531f6e4c9743d" Type="http://schemas.openxmlformats.org/officeDocument/2006/relationships/hyperlink" Target="http://www.athabascau.ca/course/ug_area/social.php" TargetMode="External"/><Relationship Id="rId1531f6e4c97ad4" Type="http://schemas.openxmlformats.org/officeDocument/2006/relationships/hyperlink" Target="http://www.athabascau.ca/course/ug_area/humanities.php" TargetMode="External"/><Relationship Id="rId1531f6e4c97bd4" Type="http://schemas.openxmlformats.org/officeDocument/2006/relationships/hyperlink" Target="http://www.athabascau.ca/course/ug_area/social.php" TargetMode="External"/><Relationship Id="rId1531f6e4c995dd" Type="http://schemas.openxmlformats.org/officeDocument/2006/relationships/hyperlink" Target="http://calendar.athabascau.ca/undergrad/2007/page03_04.html" TargetMode="External"/><Relationship Id="rId1531f6e4c9a03a" Type="http://schemas.openxmlformats.org/officeDocument/2006/relationships/hyperlink" Target="http://www.athabascau.ca/html/syllabi/psyc/psyc289.htm" TargetMode="External"/><Relationship Id="rId1531f6e4c9a14e" Type="http://schemas.openxmlformats.org/officeDocument/2006/relationships/hyperlink" Target="http://www.athabascau.ca/html/syllabi/psyc/psyc355.htm" TargetMode="External"/><Relationship Id="rId1531f6e4c9a25c" Type="http://schemas.openxmlformats.org/officeDocument/2006/relationships/hyperlink" Target="http://www.athabascau.ca/html/syllabi/psyc/psyc387.htm" TargetMode="External"/><Relationship Id="rId1531f6e4c9a36f" Type="http://schemas.openxmlformats.org/officeDocument/2006/relationships/hyperlink" Target="http://www.athabascau.ca/html/syllabi/psyc/psyc402.htm" TargetMode="External"/><Relationship Id="rId1531f6e4c9a47f" Type="http://schemas.openxmlformats.org/officeDocument/2006/relationships/hyperlink" Target="http://www.athabascau.ca/html/syllabi/psyc/psyc304.htm" TargetMode="External"/><Relationship Id="rId1531f6e4c9a5d0" Type="http://schemas.openxmlformats.org/officeDocument/2006/relationships/hyperlink" Target="http://www.athabascau.ca/html/syllabi/psyc/psyc304.htm" TargetMode="External"/><Relationship Id="rId1531f6e4c9a8e2" Type="http://schemas.openxmlformats.org/officeDocument/2006/relationships/hyperlink" Target="http://www.athabascau.ca/html/syllabi/anth/anth275.htm" TargetMode="External"/><Relationship Id="rId1531f6e4c9a9f4" Type="http://schemas.openxmlformats.org/officeDocument/2006/relationships/hyperlink" Target="http://www.athabascau.ca/html/syllabi/anth/anth277.htm" TargetMode="External"/><Relationship Id="rId1531f6e4c9ab06" Type="http://schemas.openxmlformats.org/officeDocument/2006/relationships/hyperlink" Target="http://www.athabascau.ca/html/syllabi/anth/anth278.htm" TargetMode="External"/><Relationship Id="rId1531f6e4c9ac13" Type="http://schemas.openxmlformats.org/officeDocument/2006/relationships/hyperlink" Target="http://www.athabascau.ca/html/syllabi/anth/anth354.htm" TargetMode="External"/><Relationship Id="rId1531f6e4c9ad1d" Type="http://schemas.openxmlformats.org/officeDocument/2006/relationships/hyperlink" Target="http://www.athabascau.ca/html/syllabi/anth/anth434.htm" TargetMode="External"/><Relationship Id="rId1531f6e4c9ae27" Type="http://schemas.openxmlformats.org/officeDocument/2006/relationships/hyperlink" Target="http://www.athabascau.ca/html/syllabi/anth/anth401.htm" TargetMode="External"/><Relationship Id="rId1531f6e4c9af6f" Type="http://schemas.openxmlformats.org/officeDocument/2006/relationships/hyperlink" Target="http://www.athabascau.ca/html/syllabi/anth/anth476.htm" TargetMode="External"/><Relationship Id="rId1531f6e4c9b173" Type="http://schemas.openxmlformats.org/officeDocument/2006/relationships/hyperlink" Target="http://www.athabascau.ca/html/syllabi/soan/soan384.htm" TargetMode="External"/><Relationship Id="rId1531f6e4c8a92e" Type="http://schemas.openxmlformats.org/officeDocument/2006/relationships/image" Target="media/imgrId1531f6e4c8a92e.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