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973074" name="name1531f87bff1f03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7bff1ec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1f87bff21b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7bff22e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7bff23e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7bff24f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7bff270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Diploma in Arts (60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conditional enrolment below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bff3d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0001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0007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000d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0013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0019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001f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0025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002b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0031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003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7c003e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0044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7c0045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004b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7c004c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0052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7c0053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0059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7c005a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0060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7c0061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0067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7c0068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006e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7c006f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 Students are allowed a maximum of 6 credits in </w:t>
                  </w:r>
                  <w:hyperlink r:id="rId1531f87c0075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 this program. 36 credits maximum allowed in any one discipline.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Example of a discipline = Psychology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AU Residency = 24 Credits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Conditional Enrolment:  Students are granted conditional enrolment in the program until the following requirements have been met: 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1.  A pass on the Alberta Universities Writing Competence Test (for information about this test, contact an Athabasca University learning centre).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2.  Exemption from the test. Exemption from the test is granted to students who satisfy one of the following criteria:  have credit in </w:t>
                  </w:r>
                  <w:hyperlink r:id="rId1531f87c007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 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have a grade of 70 per cent or better in an Athabasca University English course,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receive transfer credit for an English course in which a grade of "B" or better was achieved.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7bff21b7" Type="http://schemas.openxmlformats.org/officeDocument/2006/relationships/hyperlink" Target="http://calendar.athabascau.ca/undergrad/2006/page03_22.html" TargetMode="External"/><Relationship Id="rId1531f87bff22e3" Type="http://schemas.openxmlformats.org/officeDocument/2006/relationships/hyperlink" Target="../../index.php" TargetMode="External"/><Relationship Id="rId1531f87bff23ef" Type="http://schemas.openxmlformats.org/officeDocument/2006/relationships/hyperlink" Target="../06%20index%20files/pplans06.php" TargetMode="External"/><Relationship Id="rId1531f87bff24fb" Type="http://schemas.openxmlformats.org/officeDocument/2006/relationships/hyperlink" Target="http://calendar.athabascau.ca/undergrad/2006/page12.html" TargetMode="External"/><Relationship Id="rId1531f87bff2706" Type="http://schemas.openxmlformats.org/officeDocument/2006/relationships/hyperlink" Target="http://calendar.athabascau.ca/undergrad/2006/page03_22.html" TargetMode="External"/><Relationship Id="rId1531f87bff3dc2" Type="http://schemas.openxmlformats.org/officeDocument/2006/relationships/hyperlink" Target="http://www.athabascau.ca/course/ug_area/science.php" TargetMode="External"/><Relationship Id="rId1531f87c000171" Type="http://schemas.openxmlformats.org/officeDocument/2006/relationships/hyperlink" Target="http://www.athabascau.ca/course/ug_area/science.php" TargetMode="External"/><Relationship Id="rId1531f87c00076a" Type="http://schemas.openxmlformats.org/officeDocument/2006/relationships/hyperlink" Target="http://www.athabascau.ca/course/ug_area/humanities.php" TargetMode="External"/><Relationship Id="rId1531f87c000d5b" Type="http://schemas.openxmlformats.org/officeDocument/2006/relationships/hyperlink" Target="http://www.athabascau.ca/course/ug_area/humanities.php" TargetMode="External"/><Relationship Id="rId1531f87c001354" Type="http://schemas.openxmlformats.org/officeDocument/2006/relationships/hyperlink" Target="http://www.athabascau.ca/course/ug_area/humanities.php" TargetMode="External"/><Relationship Id="rId1531f87c001947" Type="http://schemas.openxmlformats.org/officeDocument/2006/relationships/hyperlink" Target="http://www.athabascau.ca/course/ug_area/humanities.php" TargetMode="External"/><Relationship Id="rId1531f87c001f7e" Type="http://schemas.openxmlformats.org/officeDocument/2006/relationships/hyperlink" Target="http://www.athabascau.ca/course/ug_area/social.php" TargetMode="External"/><Relationship Id="rId1531f87c002578" Type="http://schemas.openxmlformats.org/officeDocument/2006/relationships/hyperlink" Target="http://www.athabascau.ca/course/ug_area/social.php" TargetMode="External"/><Relationship Id="rId1531f87c002b77" Type="http://schemas.openxmlformats.org/officeDocument/2006/relationships/hyperlink" Target="http://www.athabascau.ca/course/ug_area/social.php" TargetMode="External"/><Relationship Id="rId1531f87c003172" Type="http://schemas.openxmlformats.org/officeDocument/2006/relationships/hyperlink" Target="http://www.athabascau.ca/course/ug_area/social.php" TargetMode="External"/><Relationship Id="rId1531f87c003d42" Type="http://schemas.openxmlformats.org/officeDocument/2006/relationships/hyperlink" Target="http://www.athabascau.ca/course/ug_area/humanities.php" TargetMode="External"/><Relationship Id="rId1531f87c003e3f" Type="http://schemas.openxmlformats.org/officeDocument/2006/relationships/hyperlink" Target="http://www.athabascau.ca/course/ug_area/social.php" TargetMode="External"/><Relationship Id="rId1531f87c00444d" Type="http://schemas.openxmlformats.org/officeDocument/2006/relationships/hyperlink" Target="http://www.athabascau.ca/course/ug_area/humanities.php" TargetMode="External"/><Relationship Id="rId1531f87c004542" Type="http://schemas.openxmlformats.org/officeDocument/2006/relationships/hyperlink" Target="http://www.athabascau.ca/course/ug_area/social.php" TargetMode="External"/><Relationship Id="rId1531f87c004b52" Type="http://schemas.openxmlformats.org/officeDocument/2006/relationships/hyperlink" Target="http://www.athabascau.ca/course/ug_area/humanities.php" TargetMode="External"/><Relationship Id="rId1531f87c004c4a" Type="http://schemas.openxmlformats.org/officeDocument/2006/relationships/hyperlink" Target="http://www.athabascau.ca/course/ug_area/social.php" TargetMode="External"/><Relationship Id="rId1531f87c00526a" Type="http://schemas.openxmlformats.org/officeDocument/2006/relationships/hyperlink" Target="http://www.athabascau.ca/course/ug_area/humanities.php" TargetMode="External"/><Relationship Id="rId1531f87c00535f" Type="http://schemas.openxmlformats.org/officeDocument/2006/relationships/hyperlink" Target="http://www.athabascau.ca/course/ug_area/social.php" TargetMode="External"/><Relationship Id="rId1531f87c00597e" Type="http://schemas.openxmlformats.org/officeDocument/2006/relationships/hyperlink" Target="http://www.athabascau.ca/course/ug_area/humanities.php" TargetMode="External"/><Relationship Id="rId1531f87c005a73" Type="http://schemas.openxmlformats.org/officeDocument/2006/relationships/hyperlink" Target="http://www.athabascau.ca/course/ug_area/social.php" TargetMode="External"/><Relationship Id="rId1531f87c00608e" Type="http://schemas.openxmlformats.org/officeDocument/2006/relationships/hyperlink" Target="http://www.athabascau.ca/course/ug_area/humanities.php" TargetMode="External"/><Relationship Id="rId1531f87c006184" Type="http://schemas.openxmlformats.org/officeDocument/2006/relationships/hyperlink" Target="http://www.athabascau.ca/course/ug_area/social.php" TargetMode="External"/><Relationship Id="rId1531f87c0067a1" Type="http://schemas.openxmlformats.org/officeDocument/2006/relationships/hyperlink" Target="http://www.athabascau.ca/course/ug_area/humanities.php" TargetMode="External"/><Relationship Id="rId1531f87c0068a0" Type="http://schemas.openxmlformats.org/officeDocument/2006/relationships/hyperlink" Target="http://www.athabascau.ca/course/ug_area/social.php" TargetMode="External"/><Relationship Id="rId1531f87c006ec4" Type="http://schemas.openxmlformats.org/officeDocument/2006/relationships/hyperlink" Target="http://www.athabascau.ca/course/ug_area/humanities.php" TargetMode="External"/><Relationship Id="rId1531f87c006fb8" Type="http://schemas.openxmlformats.org/officeDocument/2006/relationships/hyperlink" Target="http://www.athabascau.ca/course/ug_area/social.php" TargetMode="External"/><Relationship Id="rId1531f87c0075e9" Type="http://schemas.openxmlformats.org/officeDocument/2006/relationships/hyperlink" Target="http://www.athabascau.ca/course/ug_area/applied.php" TargetMode="External"/><Relationship Id="rId1531f87c007d29" Type="http://schemas.openxmlformats.org/officeDocument/2006/relationships/hyperlink" Target="http://www.athabascau.ca/html/syllabi/engl/engl255.htm" TargetMode="External"/><Relationship Id="rId1531f87bff1ec6" Type="http://schemas.openxmlformats.org/officeDocument/2006/relationships/image" Target="media/imgrId1531f87bff1ec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