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TableGridPHPDOCX"/>
        <w:tblW w:w="11400" w:type="dxa"/>
        <w:jc w:val="center"/>
        <w:tblCellSpacing w:w="30" w:type="dxa"/>
        <w:tblInd w:w="0" w:type="auto"/>
        <w:tblBorders>
          <w:top w:val="single" w:color="333333" w:sz="5"/>
          <w:left w:val="single" w:color="333333" w:sz="5"/>
          <w:bottom w:val="single" w:color="333333" w:sz="5"/>
          <w:right w:val="single" w:color="333333" w:sz="5"/>
        </w:tblBorders>
      </w:tblPr>
      <w:tblGrid>
        <w:gridCol/>
      </w:tblGrid>
      <w:tr>
        <w:trPr>
          <w:trHeight w:val="0" w:hRule="atLeast"/>
          <w:jc w:val="left"/>
        </w:trPr>
        <w:tc>
          <w:tcPr>
            <w:tcBorders>
              <w:top w:val="inset" w:color="000000" w:sz="7"/>
              <w:left w:val="inset" w:color="000000" w:sz="7"/>
              <w:bottom w:val="inset" w:color="000000" w:sz="7"/>
              <w:right w:val="inset" w:color="000000" w:sz="7"/>
            </w:tcBorders>
            <w:tcMar>
              <w:top w:w="0" w:type="auto"/>
              <w:bottom w:w="0" w:type="auto"/>
            </w:tcMar>
            <w:vAlign w:val="center"/>
          </w:tcPr>
          <w:p>
            <w:r>
              <w:rPr>
                <w:rFonts w:ascii="verdana" w:hAnsi="verdana" w:cs="verdana"/>
                <w:color w:val="000000"/>
                <w:position w:val="-2"/>
                <w:sz w:val="17"/>
                <w:szCs w:val="17"/>
              </w:rPr>
              <w:drawing>
                <wp:inline distT="0" distB="0" distL="0" distR="0">
                  <wp:extent cx="7200000" cy="792000"/>
                  <wp:docPr id="31272491" name="name1531f85e5a9b59" descr="programplan200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rogramplan2006.jpg"/>
                          <pic:cNvPicPr/>
                        </pic:nvPicPr>
                        <pic:blipFill>
                          <a:blip r:embed="rId1531f85e5a9b1c" cstate="print"/>
                          <a:stretch>
                            <a:fillRect/>
                          </a:stretch>
                        </pic:blipFill>
                        <pic:spPr>
                          <a:xfrm>
                            <a:off x="0" y="0"/>
                            <a:ext cx="7200000" cy="792000"/>
                          </a:xfrm>
                          <a:prstGeom prst="rect">
                            <a:avLst/>
                          </a:prstGeom>
                          <a:ln w="0">
                            <a:noFill/>
                          </a:ln>
                        </pic:spPr>
                      </pic:pic>
                    </a:graphicData>
                  </a:graphic>
                </wp:inline>
              </w:drawing>
            </w:r>
          </w:p>
        </w:tc>
      </w:tr>
      <w:tr>
        <w:trPr>
          <w:trHeight w:val="0" w:hRule="atLeast"/>
          <w:jc w:val="left"/>
        </w:trPr>
        <w:tc>
          <w:tcPr>
            <w:tcBorders>
              <w:top w:val="inset" w:color="000000" w:sz="7"/>
              <w:left w:val="inset" w:color="000000" w:sz="7"/>
              <w:bottom w:val="inset" w:color="000000" w:sz="7"/>
              <w:right w:val="inset" w:color="000000" w:sz="7"/>
            </w:tcBorders>
            <w:tcMar>
              <w:top w:w="0" w:type="auto"/>
              <w:bottom w:w="0" w:type="auto"/>
            </w:tcMar>
            <w:vAlign w:val="center"/>
          </w:tcPr>
          <w:p>
            <w:hyperlink r:id="rId1531f85e5a9dab" w:history="1">
              <w:r>
                <w:rPr>
                  <w:rFonts w:ascii="verdana" w:hAnsi="verdana" w:cs="verdana"/>
                  <w:b/>
                  <w:color w:val="006600"/>
                  <w:position w:val="-2"/>
                  <w:sz w:val="17"/>
                  <w:szCs w:val="17"/>
                </w:rPr>
                <w:t xml:space="preserve">Program Requirements</w:t>
              </w:r>
            </w:hyperlink>
            <w:r>
              <w:rPr>
                <w:rFonts w:ascii="verdana" w:hAnsi="verdana" w:cs="verdana"/>
                <w:color w:val="000000"/>
                <w:position w:val="-2"/>
                <w:sz w:val="17"/>
                <w:szCs w:val="17"/>
              </w:rPr>
              <w:t xml:space="preserve"> | </w:t>
            </w:r>
            <w:hyperlink r:id="rId1531f85e5a9ec0" w:history="1">
              <w:r>
                <w:rPr>
                  <w:rFonts w:ascii="verdana" w:hAnsi="verdana" w:cs="verdana"/>
                  <w:b/>
                  <w:color w:val="006600"/>
                  <w:position w:val="-2"/>
                  <w:sz w:val="17"/>
                  <w:szCs w:val="17"/>
                </w:rPr>
                <w:t xml:space="preserve">Advising Services</w:t>
              </w:r>
            </w:hyperlink>
            <w:r>
              <w:rPr>
                <w:rFonts w:ascii="verdana" w:hAnsi="verdana" w:cs="verdana"/>
                <w:color w:val="000000"/>
                <w:position w:val="-2"/>
                <w:sz w:val="17"/>
                <w:szCs w:val="17"/>
              </w:rPr>
              <w:t xml:space="preserve"> | </w:t>
            </w:r>
            <w:hyperlink r:id="rId1531f85e5a9fd9" w:history="1">
              <w:r>
                <w:rPr>
                  <w:rFonts w:ascii="verdana" w:hAnsi="verdana" w:cs="verdana"/>
                  <w:b/>
                  <w:color w:val="006600"/>
                  <w:position w:val="-2"/>
                  <w:sz w:val="17"/>
                  <w:szCs w:val="17"/>
                </w:rPr>
                <w:t xml:space="preserve">2006/2007 Program Plans</w:t>
              </w:r>
            </w:hyperlink>
            <w:r>
              <w:rPr>
                <w:rFonts w:ascii="verdana" w:hAnsi="verdana" w:cs="verdana"/>
                <w:color w:val="000000"/>
                <w:position w:val="-2"/>
                <w:sz w:val="17"/>
                <w:szCs w:val="17"/>
              </w:rPr>
              <w:t xml:space="preserve"> | </w:t>
            </w:r>
            <w:hyperlink r:id="rId1531f85e5aa0f0" w:history="1">
              <w:r>
                <w:rPr>
                  <w:rFonts w:ascii="verdana" w:hAnsi="verdana" w:cs="verdana"/>
                  <w:b/>
                  <w:color w:val="006600"/>
                  <w:position w:val="-2"/>
                  <w:sz w:val="17"/>
                  <w:szCs w:val="17"/>
                </w:rPr>
                <w:t xml:space="preserve">Glossary</w:t>
              </w:r>
            </w:hyperlink>
          </w:p>
        </w:tc>
      </w:tr>
      <w:tr>
        <w:trPr>
          <w:trHeight w:val="0" w:hRule="atLeast"/>
          <w:jc w:val="left"/>
        </w:trPr>
        <w:tc>
          <w:tcPr>
            <w:tcBorders>
              <w:top w:val="inset" w:color="000000" w:sz="7"/>
              <w:left w:val="inset" w:color="000000" w:sz="7"/>
              <w:bottom w:val="inset" w:color="000000" w:sz="7"/>
              <w:right w:val="inset" w:color="000000" w:sz="7"/>
            </w:tcBorders>
            <w:tcMar>
              <w:top w:w="0" w:type="auto"/>
              <w:bottom w:w="0" w:type="auto"/>
            </w:tcMar>
            <w:vAlign w:val="bottom"/>
          </w:tcPr>
          <w:p>
            <w:pPr>
              <w:widowControl w:val="on"/>
              <w:pBdr/>
              <w:spacing w:before="0" w:after="0" w:line="240" w:lineRule="auto"/>
              <w:ind w:left="0" w:right="0"/>
              <w:jc w:val="left"/>
            </w:pPr>
            <w:r>
              <w:rPr>
                <w:rFonts w:ascii="verdana" w:hAnsi="verdana" w:cs="verdana"/>
                <w:color w:val="000000"/>
                <w:position w:val="0"/>
                <w:sz w:val="17"/>
                <w:szCs w:val="17"/>
              </w:rPr>
              <w:t xml:space="preserve">The program plans are intended to assist you in planning a program. Please refer to the official </w:t>
            </w:r>
            <w:hyperlink r:id="rId1531f85e5aa322" w:history="1">
              <w:r>
                <w:rPr>
                  <w:rFonts w:ascii="verdana" w:hAnsi="verdana" w:cs="verdana"/>
                  <w:color w:val="006600"/>
                  <w:position w:val="0"/>
                  <w:sz w:val="17"/>
                  <w:szCs w:val="17"/>
                </w:rPr>
                <w:t xml:space="preserve">regulations</w:t>
              </w:r>
            </w:hyperlink>
            <w:r>
              <w:rPr>
                <w:rFonts w:ascii="verdana" w:hAnsi="verdana" w:cs="verdana"/>
                <w:color w:val="000000"/>
                <w:position w:val="0"/>
                <w:sz w:val="17"/>
                <w:szCs w:val="17"/>
              </w:rPr>
              <w:t xml:space="preserve">.</w:t>
            </w:r>
            <w:r>
              <w:br/>
              <w:br/>
            </w:r>
          </w:p>
          <w:tbl>
            <w:tblPr>
              <w:tblStyle w:val="TableGridPHPDOCX"/>
              <w:tblW w:w="5000" w:type="pct"/>
              <w:tblInd w:w="0" w:type="auto"/>
              <w:tblBorders/>
            </w:tblPr>
            <w:tblGrid>
              <w:gridCol/>
              <w:gridCol/>
              <w:gridCol/>
              <w:gridCol/>
              <w:gridCol/>
              <w:gridCol/>
            </w:tblGrid>
            <w:tr>
              <w:trPr>
                <w:trHeight w:val="0" w:hRule="atLeast"/>
                <w:jc w:val="left"/>
              </w:trPr>
              <w:tc>
                <w:tcPr>
                  <w:gridSpan w:val="6"/>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b/>
                      <w:color w:val="000000"/>
                      <w:position w:val="-4"/>
                      <w:sz w:val="28"/>
                      <w:szCs w:val="28"/>
                    </w:rPr>
                    <w:t xml:space="preserve">Bachelor of Professional Arts - Governance, Law &amp; Management - 4 Year (120 credits)</w:t>
                  </w:r>
                </w:p>
              </w:tc>
            </w:tr>
            <w:tr>
              <w:trPr>
                <w:trHeight w:val="0" w:hRule="atLeast"/>
                <w:jc w:val="left"/>
              </w:trPr>
              <w:tc>
                <w:tcPr>
                  <w:gridSpan w:val="6"/>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b/>
                      <w:color w:val="000000"/>
                      <w:position w:val="-2"/>
                      <w:sz w:val="17"/>
                      <w:szCs w:val="17"/>
                    </w:rPr>
                    <w:t xml:space="preserve">2006/2007 Calendar Requirements -</w:t>
                  </w:r>
                  <w:r>
                    <w:rPr>
                      <w:rFonts w:ascii="verdana" w:hAnsi="verdana" w:cs="verdana"/>
                      <w:color w:val="000000"/>
                      <w:position w:val="-2"/>
                      <w:sz w:val="17"/>
                      <w:szCs w:val="17"/>
                    </w:rPr>
                    <w:t xml:space="preserve"> effective January 2007</w:t>
                  </w:r>
                </w:p>
              </w:tc>
            </w:tr>
            <w:tr>
              <w:trPr>
                <w:trHeight w:val="0" w:hRule="atLeast"/>
                <w:jc w:val="left"/>
              </w:trPr>
              <w:tc>
                <w:tcPr>
                  <w:tcBorders>
                    <w:top w:val="inset" w:color="000000" w:sz="7"/>
                    <w:left w:val="inset" w:color="000000" w:sz="7"/>
                    <w:bottom w:val="inset" w:color="000000" w:sz="7"/>
                    <w:right w:val="inset" w:color="000000" w:sz="7"/>
                  </w:tcBorders>
                  <w:shd w:val="clear" w:color="auto" w:fill="E4E9D6"/>
                  <w:tcMar>
                    <w:top w:w="15" w:type="dxa"/>
                    <w:bottom w:w="15" w:type="dxa"/>
                  </w:tcMar>
                  <w:vAlign w:val="center"/>
                </w:tcPr>
                <w:p>
                  <w:pPr>
                    <w:widowControl w:val="on"/>
                    <w:pBdr/>
                    <w:spacing w:before="0" w:after="0" w:line="240" w:lineRule="auto"/>
                    <w:ind w:left="0" w:right="0"/>
                    <w:jc w:val="center"/>
                  </w:pPr>
                  <w:r>
                    <w:rPr>
                      <w:rFonts w:ascii="verdana" w:hAnsi="verdana" w:cs="verdana"/>
                      <w:b/>
                      <w:color w:val="000000"/>
                      <w:position w:val="-3"/>
                      <w:sz w:val="20"/>
                      <w:szCs w:val="20"/>
                    </w:rPr>
                    <w:t xml:space="preserve">Level</w:t>
                  </w:r>
                </w:p>
              </w:tc>
              <w:tc>
                <w:tcPr>
                  <w:tcBorders>
                    <w:top w:val="inset" w:color="000000" w:sz="7"/>
                    <w:left w:val="inset" w:color="000000" w:sz="7"/>
                    <w:bottom w:val="inset" w:color="000000" w:sz="7"/>
                    <w:right w:val="inset" w:color="000000" w:sz="7"/>
                  </w:tcBorders>
                  <w:shd w:val="clear" w:color="auto" w:fill="E4E9D6"/>
                  <w:tcMar>
                    <w:top w:w="15" w:type="dxa"/>
                    <w:bottom w:w="15" w:type="dxa"/>
                  </w:tcMar>
                  <w:vAlign w:val="center"/>
                </w:tcPr>
                <w:p>
                  <w:pPr>
                    <w:widowControl w:val="on"/>
                    <w:pBdr/>
                    <w:spacing w:before="0" w:after="0" w:line="240" w:lineRule="auto"/>
                    <w:ind w:left="0" w:right="0"/>
                    <w:jc w:val="center"/>
                  </w:pPr>
                  <w:r>
                    <w:rPr>
                      <w:rFonts w:ascii="verdana" w:hAnsi="verdana" w:cs="verdana"/>
                      <w:b/>
                      <w:color w:val="000000"/>
                      <w:position w:val="-3"/>
                      <w:sz w:val="20"/>
                      <w:szCs w:val="20"/>
                    </w:rPr>
                    <w:t xml:space="preserve">Credits</w:t>
                  </w:r>
                </w:p>
              </w:tc>
              <w:tc>
                <w:tcPr>
                  <w:tcBorders>
                    <w:top w:val="inset" w:color="000000" w:sz="7"/>
                    <w:left w:val="inset" w:color="000000" w:sz="7"/>
                    <w:bottom w:val="inset" w:color="000000" w:sz="7"/>
                    <w:right w:val="inset" w:color="000000" w:sz="7"/>
                  </w:tcBorders>
                  <w:shd w:val="clear" w:color="auto" w:fill="E4E9D6"/>
                  <w:tcMar>
                    <w:top w:w="15" w:type="dxa"/>
                    <w:bottom w:w="15" w:type="dxa"/>
                  </w:tcMar>
                  <w:vAlign w:val="center"/>
                </w:tcPr>
                <w:p>
                  <w:pPr>
                    <w:widowControl w:val="on"/>
                    <w:pBdr/>
                    <w:spacing w:before="0" w:after="0" w:line="240" w:lineRule="auto"/>
                    <w:ind w:left="0" w:right="0"/>
                    <w:jc w:val="center"/>
                  </w:pPr>
                  <w:r>
                    <w:rPr>
                      <w:rFonts w:ascii="verdana" w:hAnsi="verdana" w:cs="verdana"/>
                      <w:b/>
                      <w:color w:val="000000"/>
                      <w:position w:val="-3"/>
                      <w:sz w:val="20"/>
                      <w:szCs w:val="20"/>
                    </w:rPr>
                    <w:t xml:space="preserve">Course</w:t>
                  </w:r>
                </w:p>
              </w:tc>
              <w:tc>
                <w:tcPr>
                  <w:tcBorders>
                    <w:top w:val="inset" w:color="000000" w:sz="7"/>
                    <w:left w:val="inset" w:color="000000" w:sz="7"/>
                    <w:bottom w:val="inset" w:color="000000" w:sz="7"/>
                    <w:right w:val="inset" w:color="000000" w:sz="7"/>
                  </w:tcBorders>
                  <w:shd w:val="clear" w:color="auto" w:fill="E4E9D6"/>
                  <w:tcMar>
                    <w:top w:w="15" w:type="dxa"/>
                    <w:bottom w:w="15" w:type="dxa"/>
                  </w:tcMar>
                  <w:vAlign w:val="center"/>
                </w:tcPr>
                <w:p>
                  <w:pPr>
                    <w:widowControl w:val="on"/>
                    <w:pBdr/>
                    <w:spacing w:before="0" w:after="0" w:line="240" w:lineRule="auto"/>
                    <w:ind w:left="0" w:right="0"/>
                    <w:jc w:val="center"/>
                  </w:pPr>
                  <w:r>
                    <w:rPr>
                      <w:rFonts w:ascii="verdana" w:hAnsi="verdana" w:cs="verdana"/>
                      <w:b/>
                      <w:color w:val="000000"/>
                      <w:position w:val="-3"/>
                      <w:sz w:val="20"/>
                      <w:szCs w:val="20"/>
                    </w:rPr>
                    <w:t xml:space="preserve">Requirement</w:t>
                  </w:r>
                </w:p>
              </w:tc>
              <w:tc>
                <w:tcPr>
                  <w:tcBorders>
                    <w:top w:val="inset" w:color="000000" w:sz="7"/>
                    <w:left w:val="inset" w:color="000000" w:sz="7"/>
                    <w:bottom w:val="inset" w:color="000000" w:sz="7"/>
                    <w:right w:val="inset" w:color="000000" w:sz="7"/>
                  </w:tcBorders>
                  <w:shd w:val="clear" w:color="auto" w:fill="E4E9D6"/>
                  <w:tcMar>
                    <w:top w:w="15" w:type="dxa"/>
                    <w:bottom w:w="15" w:type="dxa"/>
                  </w:tcMar>
                  <w:vAlign w:val="center"/>
                </w:tcPr>
                <w:p>
                  <w:pPr>
                    <w:widowControl w:val="on"/>
                    <w:pBdr/>
                    <w:spacing w:before="0" w:after="0" w:line="240" w:lineRule="auto"/>
                    <w:ind w:left="0" w:right="0"/>
                    <w:jc w:val="center"/>
                  </w:pPr>
                  <w:r>
                    <w:rPr>
                      <w:rFonts w:ascii="verdana" w:hAnsi="verdana" w:cs="verdana"/>
                      <w:b/>
                      <w:color w:val="006600"/>
                      <w:position w:val="-3"/>
                      <w:sz w:val="20"/>
                      <w:szCs w:val="20"/>
                    </w:rPr>
                    <w:t xml:space="preserve">Status*</w:t>
                  </w:r>
                </w:p>
              </w:tc>
              <w:tc>
                <w:tcPr>
                  <w:tcBorders>
                    <w:top w:val="inset" w:color="000000" w:sz="7"/>
                    <w:left w:val="inset" w:color="000000" w:sz="7"/>
                    <w:bottom w:val="inset" w:color="000000" w:sz="7"/>
                    <w:right w:val="inset" w:color="000000" w:sz="7"/>
                  </w:tcBorders>
                  <w:shd w:val="clear" w:color="auto" w:fill="E4E9D6"/>
                  <w:tcMar>
                    <w:top w:w="15" w:type="dxa"/>
                    <w:bottom w:w="15" w:type="dxa"/>
                  </w:tcMar>
                  <w:vAlign w:val="center"/>
                </w:tcPr>
                <w:p>
                  <w:pPr>
                    <w:widowControl w:val="on"/>
                    <w:pBdr/>
                    <w:spacing w:before="0" w:after="0" w:line="240" w:lineRule="auto"/>
                    <w:ind w:left="0" w:right="0"/>
                    <w:jc w:val="center"/>
                  </w:pPr>
                  <w:r>
                    <w:rPr>
                      <w:rFonts w:ascii="verdana" w:hAnsi="verdana" w:cs="verdana"/>
                      <w:b/>
                      <w:color w:val="006600"/>
                      <w:position w:val="-3"/>
                      <w:sz w:val="20"/>
                      <w:szCs w:val="20"/>
                    </w:rPr>
                    <w:t xml:space="preserve">Comments**</w:t>
                  </w:r>
                </w:p>
              </w:tc>
            </w:tr>
            <w:tr>
              <w:trPr>
                <w:trHeight w:val="0" w:hRule="atLeast"/>
                <w:jc w:val="left"/>
              </w:trPr>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Jr/Sr</w:t>
                  </w:r>
                </w:p>
              </w:tc>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3</w:t>
                  </w:r>
                </w:p>
              </w:tc>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6600"/>
                      <w:position w:val="-2"/>
                      <w:sz w:val="17"/>
                      <w:szCs w:val="17"/>
                    </w:rPr>
                    <w:t xml:space="preserve">A research methods or statistics course</w:t>
                  </w:r>
                  <w:r>
                    <w:rPr>
                      <w:rFonts w:ascii="verdana" w:hAnsi="verdana" w:cs="verdana"/>
                      <w:color w:val="000000"/>
                      <w:position w:val="3"/>
                      <w:sz w:val="15"/>
                      <w:szCs w:val="15"/>
                      <w:vertAlign w:val="superscript"/>
                    </w:rPr>
                    <w:t xml:space="preserve">1</w:t>
                  </w:r>
                </w:p>
              </w:tc>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Common Core</w:t>
                  </w:r>
                </w:p>
              </w:tc>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 </w:t>
                  </w:r>
                </w:p>
              </w:tc>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See examples of acceptable Common Core courses below.</w:t>
                  </w:r>
                </w:p>
              </w:tc>
            </w:tr>
            <w:tr>
              <w:trPr>
                <w:trHeight w:val="0" w:hRule="atLeast"/>
                <w:jc w:val="left"/>
              </w:trPr>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Jr/Sr</w:t>
                  </w:r>
                </w:p>
              </w:tc>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6</w:t>
                  </w:r>
                </w:p>
              </w:tc>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6600"/>
                      <w:position w:val="-2"/>
                      <w:sz w:val="17"/>
                      <w:szCs w:val="17"/>
                    </w:rPr>
                    <w:t xml:space="preserve">A writing course or English literature</w:t>
                  </w:r>
                  <w:r>
                    <w:rPr>
                      <w:rFonts w:ascii="verdana" w:hAnsi="verdana" w:cs="verdana"/>
                      <w:color w:val="000000"/>
                      <w:position w:val="3"/>
                      <w:sz w:val="15"/>
                      <w:szCs w:val="15"/>
                      <w:vertAlign w:val="superscript"/>
                    </w:rPr>
                    <w:t xml:space="preserve">2</w:t>
                  </w:r>
                </w:p>
              </w:tc>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Common Core</w:t>
                  </w:r>
                </w:p>
              </w:tc>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 </w:t>
                  </w:r>
                </w:p>
              </w:tc>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 </w:t>
                  </w:r>
                </w:p>
              </w:tc>
            </w:tr>
            <w:tr>
              <w:trPr>
                <w:trHeight w:val="0" w:hRule="atLeast"/>
                <w:jc w:val="left"/>
              </w:trPr>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Jr/Sr</w:t>
                  </w:r>
                </w:p>
              </w:tc>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9</w:t>
                  </w:r>
                </w:p>
              </w:tc>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6600"/>
                      <w:position w:val="-2"/>
                      <w:sz w:val="17"/>
                      <w:szCs w:val="17"/>
                    </w:rPr>
                    <w:t xml:space="preserve">A critical and analytical thinking course</w:t>
                  </w:r>
                  <w:r>
                    <w:rPr>
                      <w:rFonts w:ascii="verdana" w:hAnsi="verdana" w:cs="verdana"/>
                      <w:color w:val="000000"/>
                      <w:position w:val="3"/>
                      <w:sz w:val="15"/>
                      <w:szCs w:val="15"/>
                      <w:vertAlign w:val="superscript"/>
                    </w:rPr>
                    <w:t xml:space="preserve">3</w:t>
                  </w:r>
                </w:p>
              </w:tc>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Common Core</w:t>
                  </w:r>
                </w:p>
              </w:tc>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 </w:t>
                  </w:r>
                </w:p>
              </w:tc>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 </w:t>
                  </w:r>
                </w:p>
              </w:tc>
            </w:tr>
            <w:tr>
              <w:trPr>
                <w:trHeight w:val="0" w:hRule="atLeast"/>
                <w:jc w:val="left"/>
              </w:trPr>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Senior</w:t>
                  </w:r>
                </w:p>
              </w:tc>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12</w:t>
                  </w:r>
                </w:p>
              </w:tc>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6600"/>
                      <w:position w:val="-2"/>
                      <w:sz w:val="17"/>
                      <w:szCs w:val="17"/>
                    </w:rPr>
                    <w:t xml:space="preserve">A professional ethics course</w:t>
                  </w:r>
                  <w:r>
                    <w:rPr>
                      <w:rFonts w:ascii="verdana" w:hAnsi="verdana" w:cs="verdana"/>
                      <w:color w:val="000000"/>
                      <w:position w:val="3"/>
                      <w:sz w:val="15"/>
                      <w:szCs w:val="15"/>
                      <w:vertAlign w:val="superscript"/>
                    </w:rPr>
                    <w:t xml:space="preserve">4</w:t>
                  </w:r>
                </w:p>
              </w:tc>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Common Core</w:t>
                  </w:r>
                </w:p>
              </w:tc>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 </w:t>
                  </w:r>
                </w:p>
              </w:tc>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 </w:t>
                  </w:r>
                </w:p>
              </w:tc>
            </w:tr>
            <w:tr>
              <w:trPr>
                <w:trHeight w:val="0" w:hRule="atLeast"/>
                <w:jc w:val="left"/>
              </w:trPr>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Junior</w:t>
                  </w:r>
                </w:p>
              </w:tc>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15</w:t>
                  </w:r>
                </w:p>
              </w:tc>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 </w:t>
                  </w:r>
                </w:p>
              </w:tc>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Transfer from diploma</w:t>
                  </w:r>
                </w:p>
              </w:tc>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 </w:t>
                  </w:r>
                </w:p>
              </w:tc>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 </w:t>
                  </w:r>
                </w:p>
              </w:tc>
            </w:tr>
            <w:tr>
              <w:trPr>
                <w:trHeight w:val="0" w:hRule="atLeast"/>
                <w:jc w:val="left"/>
              </w:trPr>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Junior</w:t>
                  </w:r>
                </w:p>
              </w:tc>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18</w:t>
                  </w:r>
                </w:p>
              </w:tc>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 </w:t>
                  </w:r>
                </w:p>
              </w:tc>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Transfer from diploma</w:t>
                  </w:r>
                </w:p>
              </w:tc>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 </w:t>
                  </w:r>
                </w:p>
              </w:tc>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 </w:t>
                  </w:r>
                </w:p>
              </w:tc>
            </w:tr>
            <w:tr>
              <w:trPr>
                <w:trHeight w:val="0" w:hRule="atLeast"/>
                <w:jc w:val="left"/>
              </w:trPr>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Junior</w:t>
                  </w:r>
                </w:p>
              </w:tc>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21</w:t>
                  </w:r>
                </w:p>
              </w:tc>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 </w:t>
                  </w:r>
                </w:p>
              </w:tc>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Transfer from diploma</w:t>
                  </w:r>
                </w:p>
              </w:tc>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 </w:t>
                  </w:r>
                </w:p>
              </w:tc>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 </w:t>
                  </w:r>
                </w:p>
              </w:tc>
            </w:tr>
            <w:tr>
              <w:trPr>
                <w:trHeight w:val="0" w:hRule="atLeast"/>
                <w:jc w:val="left"/>
              </w:trPr>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Junior</w:t>
                  </w:r>
                </w:p>
              </w:tc>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24</w:t>
                  </w:r>
                </w:p>
              </w:tc>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 </w:t>
                  </w:r>
                </w:p>
              </w:tc>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Transfer from diploma</w:t>
                  </w:r>
                </w:p>
              </w:tc>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 </w:t>
                  </w:r>
                </w:p>
              </w:tc>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 </w:t>
                  </w:r>
                </w:p>
              </w:tc>
            </w:tr>
            <w:tr>
              <w:trPr>
                <w:trHeight w:val="0" w:hRule="atLeast"/>
                <w:jc w:val="left"/>
              </w:trPr>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Junior</w:t>
                  </w:r>
                </w:p>
              </w:tc>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27</w:t>
                  </w:r>
                </w:p>
              </w:tc>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 </w:t>
                  </w:r>
                </w:p>
              </w:tc>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Transfer from diploma</w:t>
                  </w:r>
                </w:p>
              </w:tc>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 </w:t>
                  </w:r>
                </w:p>
              </w:tc>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 </w:t>
                  </w:r>
                </w:p>
              </w:tc>
            </w:tr>
            <w:tr>
              <w:trPr>
                <w:trHeight w:val="0" w:hRule="atLeast"/>
                <w:jc w:val="left"/>
              </w:trPr>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Junior</w:t>
                  </w:r>
                </w:p>
              </w:tc>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30</w:t>
                  </w:r>
                </w:p>
              </w:tc>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 </w:t>
                  </w:r>
                </w:p>
              </w:tc>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Transfer from diploma</w:t>
                  </w:r>
                </w:p>
              </w:tc>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 </w:t>
                  </w:r>
                </w:p>
              </w:tc>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 </w:t>
                  </w:r>
                </w:p>
              </w:tc>
            </w:tr>
            <w:tr>
              <w:trPr>
                <w:trHeight w:val="0" w:hRule="atLeast"/>
                <w:jc w:val="left"/>
              </w:trPr>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Junior</w:t>
                  </w:r>
                </w:p>
              </w:tc>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33</w:t>
                  </w:r>
                </w:p>
              </w:tc>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 </w:t>
                  </w:r>
                </w:p>
              </w:tc>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Transfer from diploma</w:t>
                  </w:r>
                </w:p>
              </w:tc>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 </w:t>
                  </w:r>
                </w:p>
              </w:tc>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 </w:t>
                  </w:r>
                </w:p>
              </w:tc>
            </w:tr>
            <w:tr>
              <w:trPr>
                <w:trHeight w:val="0" w:hRule="atLeast"/>
                <w:jc w:val="left"/>
              </w:trPr>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Junior</w:t>
                  </w:r>
                </w:p>
              </w:tc>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36</w:t>
                  </w:r>
                </w:p>
              </w:tc>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 </w:t>
                  </w:r>
                </w:p>
              </w:tc>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Transfer from diploma</w:t>
                  </w:r>
                </w:p>
              </w:tc>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 </w:t>
                  </w:r>
                </w:p>
              </w:tc>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 </w:t>
                  </w:r>
                </w:p>
              </w:tc>
            </w:tr>
            <w:tr>
              <w:trPr>
                <w:trHeight w:val="0" w:hRule="atLeast"/>
                <w:jc w:val="left"/>
              </w:trPr>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Junior</w:t>
                  </w:r>
                </w:p>
              </w:tc>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39</w:t>
                  </w:r>
                </w:p>
              </w:tc>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 </w:t>
                  </w:r>
                </w:p>
              </w:tc>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Transfer from diploma</w:t>
                  </w:r>
                </w:p>
              </w:tc>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 </w:t>
                  </w:r>
                </w:p>
              </w:tc>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 </w:t>
                  </w:r>
                </w:p>
              </w:tc>
            </w:tr>
            <w:tr>
              <w:trPr>
                <w:trHeight w:val="0" w:hRule="atLeast"/>
                <w:jc w:val="left"/>
              </w:trPr>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Junior</w:t>
                  </w:r>
                </w:p>
              </w:tc>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42</w:t>
                  </w:r>
                </w:p>
              </w:tc>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 </w:t>
                  </w:r>
                </w:p>
              </w:tc>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Transfer from diploma</w:t>
                  </w:r>
                </w:p>
              </w:tc>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 </w:t>
                  </w:r>
                </w:p>
              </w:tc>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 </w:t>
                  </w:r>
                </w:p>
              </w:tc>
            </w:tr>
            <w:tr>
              <w:trPr>
                <w:trHeight w:val="0" w:hRule="atLeast"/>
                <w:jc w:val="left"/>
              </w:trPr>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Junior</w:t>
                  </w:r>
                </w:p>
              </w:tc>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45</w:t>
                  </w:r>
                </w:p>
              </w:tc>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 </w:t>
                  </w:r>
                </w:p>
              </w:tc>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Transfer from diploma</w:t>
                  </w:r>
                </w:p>
              </w:tc>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 </w:t>
                  </w:r>
                </w:p>
              </w:tc>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 </w:t>
                  </w:r>
                </w:p>
              </w:tc>
            </w:tr>
            <w:tr>
              <w:trPr>
                <w:trHeight w:val="0" w:hRule="atLeast"/>
                <w:jc w:val="left"/>
              </w:trPr>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Junior</w:t>
                  </w:r>
                </w:p>
              </w:tc>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48</w:t>
                  </w:r>
                </w:p>
              </w:tc>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 </w:t>
                  </w:r>
                </w:p>
              </w:tc>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Transfer from diploma</w:t>
                  </w:r>
                </w:p>
              </w:tc>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 </w:t>
                  </w:r>
                </w:p>
              </w:tc>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 </w:t>
                  </w:r>
                </w:p>
              </w:tc>
            </w:tr>
            <w:tr>
              <w:trPr>
                <w:trHeight w:val="0" w:hRule="atLeast"/>
                <w:jc w:val="left"/>
              </w:trPr>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Junior</w:t>
                  </w:r>
                </w:p>
              </w:tc>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51</w:t>
                  </w:r>
                </w:p>
              </w:tc>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 </w:t>
                  </w:r>
                </w:p>
              </w:tc>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Transfer from diploma</w:t>
                  </w:r>
                </w:p>
              </w:tc>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 </w:t>
                  </w:r>
                </w:p>
              </w:tc>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 </w:t>
                  </w:r>
                </w:p>
              </w:tc>
            </w:tr>
            <w:tr>
              <w:trPr>
                <w:trHeight w:val="0" w:hRule="atLeast"/>
                <w:jc w:val="left"/>
              </w:trPr>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Junior</w:t>
                  </w:r>
                </w:p>
              </w:tc>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54</w:t>
                  </w:r>
                </w:p>
              </w:tc>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 </w:t>
                  </w:r>
                </w:p>
              </w:tc>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Transfer from diploma</w:t>
                  </w:r>
                </w:p>
              </w:tc>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 </w:t>
                  </w:r>
                </w:p>
              </w:tc>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 </w:t>
                  </w:r>
                </w:p>
              </w:tc>
            </w:tr>
            <w:tr>
              <w:trPr>
                <w:trHeight w:val="0" w:hRule="atLeast"/>
                <w:jc w:val="left"/>
              </w:trPr>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Junior</w:t>
                  </w:r>
                </w:p>
              </w:tc>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57</w:t>
                  </w:r>
                </w:p>
              </w:tc>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 </w:t>
                  </w:r>
                </w:p>
              </w:tc>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Transfer from diploma</w:t>
                  </w:r>
                </w:p>
              </w:tc>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 </w:t>
                  </w:r>
                </w:p>
              </w:tc>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 </w:t>
                  </w:r>
                </w:p>
              </w:tc>
            </w:tr>
            <w:tr>
              <w:trPr>
                <w:trHeight w:val="0" w:hRule="atLeast"/>
                <w:jc w:val="left"/>
              </w:trPr>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Junior</w:t>
                  </w:r>
                </w:p>
              </w:tc>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60</w:t>
                  </w:r>
                </w:p>
              </w:tc>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 </w:t>
                  </w:r>
                </w:p>
              </w:tc>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Transfer from diploma</w:t>
                  </w:r>
                </w:p>
              </w:tc>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 </w:t>
                  </w:r>
                </w:p>
              </w:tc>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 </w:t>
                  </w:r>
                </w:p>
              </w:tc>
            </w:tr>
            <w:tr>
              <w:trPr>
                <w:trHeight w:val="0" w:hRule="atLeast"/>
                <w:jc w:val="left"/>
              </w:trPr>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Junior</w:t>
                  </w:r>
                </w:p>
              </w:tc>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63</w:t>
                  </w:r>
                </w:p>
              </w:tc>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 </w:t>
                  </w:r>
                </w:p>
              </w:tc>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Transfer from diploma</w:t>
                  </w:r>
                </w:p>
              </w:tc>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 </w:t>
                  </w:r>
                </w:p>
              </w:tc>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 </w:t>
                  </w:r>
                </w:p>
              </w:tc>
            </w:tr>
            <w:tr>
              <w:trPr>
                <w:trHeight w:val="0" w:hRule="atLeast"/>
                <w:jc w:val="left"/>
              </w:trPr>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Senior</w:t>
                  </w:r>
                </w:p>
              </w:tc>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66</w:t>
                  </w:r>
                </w:p>
              </w:tc>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 </w:t>
                  </w:r>
                </w:p>
              </w:tc>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Transfer from diploma</w:t>
                  </w:r>
                </w:p>
              </w:tc>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 </w:t>
                  </w:r>
                </w:p>
              </w:tc>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 </w:t>
                  </w:r>
                </w:p>
              </w:tc>
            </w:tr>
            <w:tr>
              <w:trPr>
                <w:trHeight w:val="0" w:hRule="atLeast"/>
                <w:jc w:val="left"/>
              </w:trPr>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Senior</w:t>
                  </w:r>
                </w:p>
              </w:tc>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69</w:t>
                  </w:r>
                </w:p>
              </w:tc>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 </w:t>
                  </w:r>
                </w:p>
              </w:tc>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Transfer from diploma</w:t>
                  </w:r>
                </w:p>
              </w:tc>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 </w:t>
                  </w:r>
                </w:p>
              </w:tc>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 </w:t>
                  </w:r>
                </w:p>
              </w:tc>
            </w:tr>
            <w:tr>
              <w:trPr>
                <w:trHeight w:val="0" w:hRule="atLeast"/>
                <w:jc w:val="left"/>
              </w:trPr>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Senior</w:t>
                  </w:r>
                </w:p>
              </w:tc>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72</w:t>
                  </w:r>
                </w:p>
              </w:tc>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 </w:t>
                  </w:r>
                </w:p>
              </w:tc>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Transfer from diploma</w:t>
                  </w:r>
                </w:p>
              </w:tc>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 </w:t>
                  </w:r>
                </w:p>
              </w:tc>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 </w:t>
                  </w:r>
                </w:p>
              </w:tc>
            </w:tr>
            <w:tr>
              <w:trPr>
                <w:trHeight w:val="0" w:hRule="atLeast"/>
                <w:jc w:val="left"/>
              </w:trPr>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Junior</w:t>
                  </w:r>
                </w:p>
              </w:tc>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75</w:t>
                  </w:r>
                </w:p>
              </w:tc>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 </w:t>
                  </w:r>
                </w:p>
              </w:tc>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GLM </w:t>
                  </w:r>
                  <w:r>
                    <w:rPr>
                      <w:rFonts w:ascii="verdana" w:hAnsi="verdana" w:cs="verdana"/>
                      <w:color w:val="006600"/>
                      <w:position w:val="-2"/>
                      <w:sz w:val="17"/>
                      <w:szCs w:val="17"/>
                    </w:rPr>
                    <w:t xml:space="preserve">Required Major</w:t>
                  </w:r>
                  <w:r>
                    <w:rPr>
                      <w:rFonts w:ascii="verdana" w:hAnsi="verdana" w:cs="verdana"/>
                      <w:color w:val="000000"/>
                      <w:position w:val="-2"/>
                      <w:sz w:val="17"/>
                      <w:szCs w:val="17"/>
                    </w:rPr>
                    <w:t xml:space="preserve"> ***</w:t>
                  </w:r>
                </w:p>
              </w:tc>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 </w:t>
                  </w:r>
                </w:p>
              </w:tc>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 </w:t>
                  </w:r>
                </w:p>
              </w:tc>
            </w:tr>
            <w:tr>
              <w:trPr>
                <w:trHeight w:val="0" w:hRule="atLeast"/>
                <w:jc w:val="left"/>
              </w:trPr>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Senior</w:t>
                  </w:r>
                </w:p>
              </w:tc>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78</w:t>
                  </w:r>
                </w:p>
              </w:tc>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 </w:t>
                  </w:r>
                </w:p>
              </w:tc>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GLM </w:t>
                  </w:r>
                  <w:r>
                    <w:rPr>
                      <w:rFonts w:ascii="verdana" w:hAnsi="verdana" w:cs="verdana"/>
                      <w:color w:val="006600"/>
                      <w:position w:val="-2"/>
                      <w:sz w:val="17"/>
                      <w:szCs w:val="17"/>
                    </w:rPr>
                    <w:t xml:space="preserve">Required Major</w:t>
                  </w:r>
                  <w:r>
                    <w:rPr>
                      <w:rFonts w:ascii="verdana" w:hAnsi="verdana" w:cs="verdana"/>
                      <w:color w:val="000000"/>
                      <w:position w:val="-2"/>
                      <w:sz w:val="17"/>
                      <w:szCs w:val="17"/>
                    </w:rPr>
                    <w:t xml:space="preserve"> ***</w:t>
                  </w:r>
                </w:p>
              </w:tc>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 </w:t>
                  </w:r>
                </w:p>
              </w:tc>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 </w:t>
                  </w:r>
                </w:p>
              </w:tc>
            </w:tr>
            <w:tr>
              <w:trPr>
                <w:trHeight w:val="0" w:hRule="atLeast"/>
                <w:jc w:val="left"/>
              </w:trPr>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Senior</w:t>
                  </w:r>
                </w:p>
              </w:tc>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81</w:t>
                  </w:r>
                </w:p>
              </w:tc>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 </w:t>
                  </w:r>
                </w:p>
              </w:tc>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GLM </w:t>
                  </w:r>
                  <w:r>
                    <w:rPr>
                      <w:rFonts w:ascii="verdana" w:hAnsi="verdana" w:cs="verdana"/>
                      <w:color w:val="006600"/>
                      <w:position w:val="-2"/>
                      <w:sz w:val="17"/>
                      <w:szCs w:val="17"/>
                    </w:rPr>
                    <w:t xml:space="preserve">Required Major</w:t>
                  </w:r>
                  <w:r>
                    <w:rPr>
                      <w:rFonts w:ascii="verdana" w:hAnsi="verdana" w:cs="verdana"/>
                      <w:color w:val="000000"/>
                      <w:position w:val="-2"/>
                      <w:sz w:val="17"/>
                      <w:szCs w:val="17"/>
                    </w:rPr>
                    <w:t xml:space="preserve"> ***</w:t>
                  </w:r>
                </w:p>
              </w:tc>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 </w:t>
                  </w:r>
                </w:p>
              </w:tc>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 </w:t>
                  </w:r>
                </w:p>
              </w:tc>
            </w:tr>
            <w:tr>
              <w:trPr>
                <w:trHeight w:val="0" w:hRule="atLeast"/>
                <w:jc w:val="left"/>
              </w:trPr>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400 Level</w:t>
                  </w:r>
                </w:p>
              </w:tc>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84</w:t>
                  </w:r>
                </w:p>
              </w:tc>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 </w:t>
                  </w:r>
                </w:p>
              </w:tc>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GLM </w:t>
                  </w:r>
                  <w:r>
                    <w:rPr>
                      <w:rFonts w:ascii="verdana" w:hAnsi="verdana" w:cs="verdana"/>
                      <w:color w:val="006600"/>
                      <w:position w:val="-2"/>
                      <w:sz w:val="17"/>
                      <w:szCs w:val="17"/>
                    </w:rPr>
                    <w:t xml:space="preserve">Required Major</w:t>
                  </w:r>
                  <w:r>
                    <w:rPr>
                      <w:rFonts w:ascii="verdana" w:hAnsi="verdana" w:cs="verdana"/>
                      <w:color w:val="000000"/>
                      <w:position w:val="-2"/>
                      <w:sz w:val="17"/>
                      <w:szCs w:val="17"/>
                    </w:rPr>
                    <w:t xml:space="preserve"> ***</w:t>
                  </w:r>
                </w:p>
              </w:tc>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 </w:t>
                  </w:r>
                </w:p>
              </w:tc>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 </w:t>
                  </w:r>
                </w:p>
              </w:tc>
            </w:tr>
            <w:tr>
              <w:trPr>
                <w:trHeight w:val="0" w:hRule="atLeast"/>
                <w:jc w:val="left"/>
              </w:trPr>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Senior</w:t>
                  </w:r>
                </w:p>
              </w:tc>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87</w:t>
                  </w:r>
                </w:p>
              </w:tc>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 </w:t>
                  </w:r>
                </w:p>
              </w:tc>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GLM </w:t>
                  </w:r>
                  <w:r>
                    <w:rPr>
                      <w:rFonts w:ascii="verdana" w:hAnsi="verdana" w:cs="verdana"/>
                      <w:color w:val="006600"/>
                      <w:position w:val="-2"/>
                      <w:sz w:val="17"/>
                      <w:szCs w:val="17"/>
                    </w:rPr>
                    <w:t xml:space="preserve">Required Major</w:t>
                  </w:r>
                  <w:r>
                    <w:rPr>
                      <w:rFonts w:ascii="verdana" w:hAnsi="verdana" w:cs="verdana"/>
                      <w:color w:val="000000"/>
                      <w:position w:val="-2"/>
                      <w:sz w:val="17"/>
                      <w:szCs w:val="17"/>
                    </w:rPr>
                    <w:t xml:space="preserve"> ***</w:t>
                  </w:r>
                </w:p>
              </w:tc>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 </w:t>
                  </w:r>
                </w:p>
              </w:tc>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 </w:t>
                  </w:r>
                </w:p>
              </w:tc>
            </w:tr>
            <w:tr>
              <w:trPr>
                <w:trHeight w:val="0" w:hRule="atLeast"/>
                <w:jc w:val="left"/>
              </w:trPr>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400 Level</w:t>
                  </w:r>
                </w:p>
              </w:tc>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90</w:t>
                  </w:r>
                </w:p>
              </w:tc>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 </w:t>
                  </w:r>
                </w:p>
              </w:tc>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Politics of Governance ***</w:t>
                  </w:r>
                </w:p>
              </w:tc>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 </w:t>
                  </w:r>
                </w:p>
              </w:tc>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6600"/>
                      <w:position w:val="-2"/>
                      <w:sz w:val="17"/>
                      <w:szCs w:val="17"/>
                    </w:rPr>
                    <w:t xml:space="preserve">See Focus 1</w:t>
                  </w:r>
                </w:p>
              </w:tc>
            </w:tr>
            <w:tr>
              <w:trPr>
                <w:trHeight w:val="0" w:hRule="atLeast"/>
                <w:jc w:val="left"/>
              </w:trPr>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Senior</w:t>
                  </w:r>
                </w:p>
              </w:tc>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93</w:t>
                  </w:r>
                </w:p>
              </w:tc>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 </w:t>
                  </w:r>
                </w:p>
              </w:tc>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Politics of Governance ***</w:t>
                  </w:r>
                </w:p>
              </w:tc>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 </w:t>
                  </w:r>
                </w:p>
              </w:tc>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6600"/>
                      <w:position w:val="-2"/>
                      <w:sz w:val="17"/>
                      <w:szCs w:val="17"/>
                    </w:rPr>
                    <w:t xml:space="preserve">See Focus 1</w:t>
                  </w:r>
                </w:p>
              </w:tc>
            </w:tr>
            <w:tr>
              <w:trPr>
                <w:trHeight w:val="0" w:hRule="atLeast"/>
                <w:jc w:val="left"/>
              </w:trPr>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Senior</w:t>
                  </w:r>
                </w:p>
              </w:tc>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96</w:t>
                  </w:r>
                </w:p>
              </w:tc>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 </w:t>
                  </w:r>
                </w:p>
              </w:tc>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Politics of Governance ***</w:t>
                  </w:r>
                </w:p>
              </w:tc>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 </w:t>
                  </w:r>
                </w:p>
              </w:tc>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6600"/>
                      <w:position w:val="-2"/>
                      <w:sz w:val="17"/>
                      <w:szCs w:val="17"/>
                    </w:rPr>
                    <w:t xml:space="preserve">See Focus 1</w:t>
                  </w:r>
                </w:p>
              </w:tc>
            </w:tr>
            <w:tr>
              <w:trPr>
                <w:trHeight w:val="0" w:hRule="atLeast"/>
                <w:jc w:val="left"/>
              </w:trPr>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Senior</w:t>
                  </w:r>
                </w:p>
              </w:tc>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99</w:t>
                  </w:r>
                </w:p>
              </w:tc>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 </w:t>
                  </w:r>
                </w:p>
              </w:tc>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Law, Justice and Policing ***</w:t>
                  </w:r>
                </w:p>
              </w:tc>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 </w:t>
                  </w:r>
                </w:p>
              </w:tc>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6600"/>
                      <w:position w:val="-2"/>
                      <w:sz w:val="17"/>
                      <w:szCs w:val="17"/>
                    </w:rPr>
                    <w:t xml:space="preserve">See Focus 2</w:t>
                  </w:r>
                </w:p>
              </w:tc>
            </w:tr>
            <w:tr>
              <w:trPr>
                <w:trHeight w:val="0" w:hRule="atLeast"/>
                <w:jc w:val="left"/>
              </w:trPr>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Senior</w:t>
                  </w:r>
                </w:p>
              </w:tc>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102</w:t>
                  </w:r>
                </w:p>
              </w:tc>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 </w:t>
                  </w:r>
                </w:p>
              </w:tc>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Law, Justice and Policing ***</w:t>
                  </w:r>
                </w:p>
              </w:tc>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 </w:t>
                  </w:r>
                </w:p>
              </w:tc>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6600"/>
                      <w:position w:val="-2"/>
                      <w:sz w:val="17"/>
                      <w:szCs w:val="17"/>
                    </w:rPr>
                    <w:t xml:space="preserve">See Focus 2</w:t>
                  </w:r>
                </w:p>
              </w:tc>
            </w:tr>
            <w:tr>
              <w:trPr>
                <w:trHeight w:val="0" w:hRule="atLeast"/>
                <w:jc w:val="left"/>
              </w:trPr>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400 Level</w:t>
                  </w:r>
                </w:p>
              </w:tc>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105</w:t>
                  </w:r>
                </w:p>
              </w:tc>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 </w:t>
                  </w:r>
                </w:p>
              </w:tc>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Law, Justice and Policing ***</w:t>
                  </w:r>
                </w:p>
              </w:tc>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 </w:t>
                  </w:r>
                </w:p>
              </w:tc>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6600"/>
                      <w:position w:val="-2"/>
                      <w:sz w:val="17"/>
                      <w:szCs w:val="17"/>
                    </w:rPr>
                    <w:t xml:space="preserve">See Focus 2</w:t>
                  </w:r>
                </w:p>
              </w:tc>
            </w:tr>
            <w:tr>
              <w:trPr>
                <w:trHeight w:val="0" w:hRule="atLeast"/>
                <w:jc w:val="left"/>
              </w:trPr>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Senior</w:t>
                  </w:r>
                </w:p>
              </w:tc>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108</w:t>
                  </w:r>
                </w:p>
              </w:tc>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 </w:t>
                  </w:r>
                </w:p>
              </w:tc>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Management and Administrative Studies ***</w:t>
                  </w:r>
                </w:p>
              </w:tc>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 </w:t>
                  </w:r>
                </w:p>
              </w:tc>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6600"/>
                      <w:position w:val="-2"/>
                      <w:sz w:val="17"/>
                      <w:szCs w:val="17"/>
                    </w:rPr>
                    <w:t xml:space="preserve">See Focus 3</w:t>
                  </w:r>
                </w:p>
              </w:tc>
            </w:tr>
            <w:tr>
              <w:trPr>
                <w:trHeight w:val="0" w:hRule="atLeast"/>
                <w:jc w:val="left"/>
              </w:trPr>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Senior</w:t>
                  </w:r>
                </w:p>
              </w:tc>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111</w:t>
                  </w:r>
                </w:p>
              </w:tc>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 </w:t>
                  </w:r>
                </w:p>
              </w:tc>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Management and Administrative Studies ***</w:t>
                  </w:r>
                </w:p>
              </w:tc>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 </w:t>
                  </w:r>
                </w:p>
              </w:tc>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6600"/>
                      <w:position w:val="-2"/>
                      <w:sz w:val="17"/>
                      <w:szCs w:val="17"/>
                    </w:rPr>
                    <w:t xml:space="preserve">See Focus 3</w:t>
                  </w:r>
                </w:p>
              </w:tc>
            </w:tr>
            <w:tr>
              <w:trPr>
                <w:trHeight w:val="0" w:hRule="atLeast"/>
                <w:jc w:val="left"/>
              </w:trPr>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400 Level</w:t>
                  </w:r>
                </w:p>
              </w:tc>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114</w:t>
                  </w:r>
                </w:p>
              </w:tc>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 </w:t>
                  </w:r>
                </w:p>
              </w:tc>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Management and Administrative Studies ***</w:t>
                  </w:r>
                </w:p>
              </w:tc>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 </w:t>
                  </w:r>
                </w:p>
              </w:tc>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6600"/>
                      <w:position w:val="-2"/>
                      <w:sz w:val="17"/>
                      <w:szCs w:val="17"/>
                    </w:rPr>
                    <w:t xml:space="preserve">See Focus 3</w:t>
                  </w:r>
                </w:p>
              </w:tc>
            </w:tr>
            <w:tr>
              <w:trPr>
                <w:trHeight w:val="0" w:hRule="atLeast"/>
                <w:jc w:val="left"/>
              </w:trPr>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300 or 400 Level</w:t>
                  </w:r>
                </w:p>
              </w:tc>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117</w:t>
                  </w:r>
                </w:p>
              </w:tc>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 </w:t>
                  </w:r>
                </w:p>
              </w:tc>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Option ***</w:t>
                  </w:r>
                </w:p>
              </w:tc>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 </w:t>
                  </w:r>
                </w:p>
              </w:tc>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Any area of study</w:t>
                  </w:r>
                </w:p>
              </w:tc>
            </w:tr>
            <w:tr>
              <w:trPr>
                <w:trHeight w:val="0" w:hRule="atLeast"/>
                <w:jc w:val="left"/>
              </w:trPr>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300 or 400 Level</w:t>
                  </w:r>
                </w:p>
              </w:tc>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120</w:t>
                  </w:r>
                </w:p>
              </w:tc>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 </w:t>
                  </w:r>
                </w:p>
              </w:tc>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Option ***</w:t>
                  </w:r>
                </w:p>
              </w:tc>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 </w:t>
                  </w:r>
                </w:p>
              </w:tc>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Any area of study</w:t>
                  </w:r>
                </w:p>
              </w:tc>
            </w:tr>
          </w:tbl>
          <w:p/>
          <w:p>
            <w:pPr>
              <w:widowControl w:val="on"/>
              <w:pBdr/>
              <w:spacing w:before="0" w:after="0" w:line="240" w:lineRule="auto"/>
              <w:ind w:left="0" w:right="0"/>
              <w:jc w:val="left"/>
            </w:pPr>
            <w:r>
              <w:rPr>
                <w:rFonts w:ascii="verdana" w:hAnsi="verdana" w:cs="verdana"/>
                <w:color w:val="000000"/>
                <w:position w:val="0"/>
                <w:sz w:val="17"/>
                <w:szCs w:val="17"/>
              </w:rPr>
              <w:t xml:space="preserve">
</w:t>
            </w:r>
          </w:p>
          <w:p>
            <w:pPr>
              <w:widowControl w:val="on"/>
              <w:pBdr/>
              <w:spacing w:before="168" w:after="168" w:line="168" w:lineRule="auto"/>
              <w:ind w:left="0" w:right="0"/>
              <w:jc w:val="left"/>
              <w:textAlignment w:val="bottom"/>
            </w:pPr>
            <w:r>
              <w:rPr>
                <w:rFonts w:ascii="verdana" w:hAnsi="verdana" w:cs="verdana"/>
                <w:b/>
                <w:color w:val="000000"/>
                <w:position w:val="0"/>
                <w:sz w:val="17"/>
                <w:szCs w:val="17"/>
              </w:rPr>
              <w:t xml:space="preserve">NOTE:</w:t>
            </w:r>
            <w:r>
              <w:rPr>
                <w:rFonts w:ascii="verdana" w:hAnsi="verdana" w:cs="verdana"/>
                <w:color w:val="000000"/>
                <w:position w:val="0"/>
                <w:sz w:val="17"/>
                <w:szCs w:val="17"/>
              </w:rPr>
              <w:t xml:space="preserve"> THIS IS A SAMPLE PROGRAM PLAN. YOUR INDIVIDUAL PROGRAM PLAN CAN NOT BE DEVELOPED UNTIL THE RESULTS OF THE OFFICIAL TRANSFER CREDIT EVALUATION ARE KNOWN. AT THAT TIME AND UPON REQUEST AN AU ADVISOR CAN CREATE YOUR "INDIVIDUAL" PROGRAM PLAN. THIS WILL IDENTIFY WHERE YOUR TRANSFER CREDIT FITS INTO YOUR DEGREE AND THE COURSES YOU HAVE TO COMPLETE.</w:t>
            </w:r>
            <w:r>
              <w:rPr>
                <w:rFonts w:ascii="verdana" w:hAnsi="verdana" w:cs="verdana"/>
                <w:color w:val="000000"/>
                <w:position w:val="0"/>
                <w:sz w:val="17"/>
                <w:szCs w:val="17"/>
              </w:rPr>
              <w:br/>
              <w:t xml:space="preserve"> </w:t>
            </w:r>
          </w:p>
          <w:tbl>
            <w:tblPr>
              <w:tblStyle w:val="TableGridPHPDOCX"/>
              <w:tblW w:w="5000" w:type="pct"/>
              <w:tblInd w:w="0" w:type="auto"/>
              <w:tblBorders/>
            </w:tblPr>
            <w:tblGrid>
              <w:gridCol/>
            </w:tblGrid>
            <w:tr>
              <w:trPr>
                <w:trHeight w:val="0" w:hRule="atLeast"/>
                <w:jc w:val="left"/>
              </w:trPr>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 Status: You may wish to indicate if a course is completed, in progress or transferred.</w:t>
                  </w:r>
                </w:p>
              </w:tc>
            </w:tr>
            <w:tr>
              <w:trPr>
                <w:trHeight w:val="0" w:hRule="atLeast"/>
                <w:jc w:val="left"/>
              </w:trPr>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 Comments: You may wish to include replacement courses or pre-requisites in this area.</w:t>
                  </w:r>
                </w:p>
              </w:tc>
            </w:tr>
            <w:tr>
              <w:trPr>
                <w:trHeight w:val="0" w:hRule="atLeast"/>
                <w:jc w:val="left"/>
              </w:trPr>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 Note: Program requires a minimum of </w:t>
                  </w:r>
                  <w:r>
                    <w:rPr>
                      <w:rFonts w:ascii="verdana" w:hAnsi="verdana" w:cs="verdana"/>
                      <w:b/>
                      <w:color w:val="000000"/>
                      <w:position w:val="-2"/>
                      <w:sz w:val="17"/>
                      <w:szCs w:val="17"/>
                    </w:rPr>
                    <w:t xml:space="preserve">18 credits at the 400-level</w:t>
                  </w:r>
                  <w:r>
                    <w:rPr>
                      <w:rFonts w:ascii="verdana" w:hAnsi="verdana" w:cs="verdana"/>
                      <w:color w:val="000000"/>
                      <w:position w:val="-2"/>
                      <w:sz w:val="17"/>
                      <w:szCs w:val="17"/>
                    </w:rPr>
                    <w:t xml:space="preserve">. A minimum of </w:t>
                  </w:r>
                  <w:r>
                    <w:rPr>
                      <w:rFonts w:ascii="verdana" w:hAnsi="verdana" w:cs="verdana"/>
                      <w:b/>
                      <w:color w:val="000000"/>
                      <w:position w:val="-2"/>
                      <w:sz w:val="17"/>
                      <w:szCs w:val="17"/>
                    </w:rPr>
                    <w:t xml:space="preserve">12 credits</w:t>
                  </w:r>
                  <w:r>
                    <w:rPr>
                      <w:rFonts w:ascii="verdana" w:hAnsi="verdana" w:cs="verdana"/>
                      <w:color w:val="000000"/>
                      <w:position w:val="-2"/>
                      <w:sz w:val="17"/>
                      <w:szCs w:val="17"/>
                    </w:rPr>
                    <w:t xml:space="preserve"> must be from the list of electives in the </w:t>
                  </w:r>
                  <w:r>
                    <w:rPr>
                      <w:rFonts w:ascii="verdana" w:hAnsi="verdana" w:cs="verdana"/>
                      <w:b/>
                      <w:color w:val="000000"/>
                      <w:position w:val="-2"/>
                      <w:sz w:val="17"/>
                      <w:szCs w:val="17"/>
                    </w:rPr>
                    <w:t xml:space="preserve">major</w:t>
                  </w:r>
                  <w:r>
                    <w:rPr>
                      <w:rFonts w:ascii="verdana" w:hAnsi="verdana" w:cs="verdana"/>
                      <w:color w:val="000000"/>
                      <w:position w:val="-2"/>
                      <w:sz w:val="17"/>
                      <w:szCs w:val="17"/>
                    </w:rPr>
                    <w:t xml:space="preserve">. The remaining 6 credits at the 400-level may be in any area and discipline as per regulations.</w:t>
                  </w:r>
                </w:p>
              </w:tc>
            </w:tr>
          </w:tbl>
          <w:p/>
          <w:p>
            <w:pPr>
              <w:widowControl w:val="on"/>
              <w:pBdr/>
              <w:spacing w:before="168" w:after="168" w:line="168" w:lineRule="auto"/>
              <w:ind w:left="0" w:right="0"/>
              <w:jc w:val="center"/>
              <w:textAlignment w:val="bottom"/>
            </w:pPr>
          </w:p>
          <w:tbl>
            <w:tblPr>
              <w:tblStyle w:val="TableGridPHPDOCX"/>
              <w:tblW w:w="5000" w:type="pct"/>
              <w:tblInd w:w="0" w:type="auto"/>
              <w:tblBorders/>
            </w:tblPr>
            <w:tblGrid>
              <w:gridCol/>
            </w:tblGrid>
            <w:tr>
              <w:trPr>
                <w:trHeight w:val="0" w:hRule="atLeast"/>
                <w:jc w:val="left"/>
              </w:trPr>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b/>
                      <w:color w:val="006600"/>
                      <w:position w:val="-2"/>
                      <w:sz w:val="17"/>
                      <w:szCs w:val="17"/>
                    </w:rPr>
                    <w:t xml:space="preserve">Example 1</w:t>
                  </w:r>
                </w:p>
              </w:tc>
            </w:tr>
            <w:tr>
              <w:trPr>
                <w:trHeight w:val="0" w:hRule="atLeast"/>
                <w:jc w:val="left"/>
              </w:trPr>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A research methods or statistics course (see "Note" following) , e.g., </w:t>
                  </w:r>
                  <w:hyperlink r:id="rId1531f85e5bc8a2" w:history="1">
                    <w:r>
                      <w:rPr>
                        <w:rFonts w:ascii="verdana" w:hAnsi="verdana" w:cs="verdana"/>
                        <w:color w:val="006600"/>
                        <w:position w:val="-2"/>
                        <w:sz w:val="17"/>
                        <w:szCs w:val="17"/>
                      </w:rPr>
                      <w:t xml:space="preserve">SOSC366 Research Methods in the Social Sciences</w:t>
                    </w:r>
                  </w:hyperlink>
                  <w:r>
                    <w:rPr>
                      <w:rFonts w:ascii="verdana" w:hAnsi="verdana" w:cs="verdana"/>
                      <w:color w:val="000000"/>
                      <w:position w:val="-2"/>
                      <w:sz w:val="17"/>
                      <w:szCs w:val="17"/>
                    </w:rPr>
                    <w:t xml:space="preserve"> or </w:t>
                  </w:r>
                  <w:hyperlink r:id="rId1531f85e5bc9b3" w:history="1">
                    <w:r>
                      <w:rPr>
                        <w:rFonts w:ascii="verdana" w:hAnsi="verdana" w:cs="verdana"/>
                        <w:color w:val="006600"/>
                        <w:position w:val="-2"/>
                        <w:sz w:val="17"/>
                        <w:szCs w:val="17"/>
                      </w:rPr>
                      <w:t xml:space="preserve">CMNS308 Understanding Statistical Evidence</w:t>
                    </w:r>
                  </w:hyperlink>
                  <w:r>
                    <w:rPr>
                      <w:rFonts w:ascii="verdana" w:hAnsi="verdana" w:cs="verdana"/>
                      <w:color w:val="000000"/>
                      <w:position w:val="-2"/>
                      <w:sz w:val="17"/>
                      <w:szCs w:val="17"/>
                    </w:rPr>
                    <w:t xml:space="preserve"> or </w:t>
                  </w:r>
                  <w:hyperlink r:id="rId1531f85e5bcacc" w:history="1">
                    <w:r>
                      <w:rPr>
                        <w:rFonts w:ascii="verdana" w:hAnsi="verdana" w:cs="verdana"/>
                        <w:color w:val="006600"/>
                        <w:position w:val="-2"/>
                        <w:sz w:val="17"/>
                        <w:szCs w:val="17"/>
                      </w:rPr>
                      <w:t xml:space="preserve">MATH215 Introduction to Statistics</w:t>
                    </w:r>
                  </w:hyperlink>
                  <w:r>
                    <w:rPr>
                      <w:rFonts w:ascii="verdana" w:hAnsi="verdana" w:cs="verdana"/>
                      <w:color w:val="000000"/>
                      <w:position w:val="-2"/>
                      <w:sz w:val="17"/>
                      <w:szCs w:val="17"/>
                    </w:rPr>
                    <w:t xml:space="preserve"> or </w:t>
                  </w:r>
                  <w:hyperlink r:id="rId1531f85e5bcbdb" w:history="1">
                    <w:r>
                      <w:rPr>
                        <w:rFonts w:ascii="verdana" w:hAnsi="verdana" w:cs="verdana"/>
                        <w:color w:val="006600"/>
                        <w:position w:val="-2"/>
                        <w:sz w:val="17"/>
                        <w:szCs w:val="17"/>
                      </w:rPr>
                      <w:t xml:space="preserve">MATH216 Computer-Oriented Approach to Statistics</w:t>
                    </w:r>
                  </w:hyperlink>
                  <w:r>
                    <w:rPr>
                      <w:rFonts w:ascii="verdana" w:hAnsi="verdana" w:cs="verdana"/>
                      <w:color w:val="000000"/>
                      <w:position w:val="-2"/>
                      <w:sz w:val="17"/>
                      <w:szCs w:val="17"/>
                    </w:rPr>
                    <w:t xml:space="preserve">. A research methods course taken to fulfill this requirement of the Core may not also be counted as a GLM Elective Major course.</w:t>
                  </w:r>
                </w:p>
              </w:tc>
            </w:tr>
            <w:tr>
              <w:trPr>
                <w:trHeight w:val="0" w:hRule="atLeast"/>
                <w:jc w:val="left"/>
              </w:trPr>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b/>
                      <w:color w:val="006600"/>
                      <w:position w:val="-2"/>
                      <w:sz w:val="17"/>
                      <w:szCs w:val="17"/>
                    </w:rPr>
                    <w:t xml:space="preserve">Example 2</w:t>
                  </w:r>
                </w:p>
              </w:tc>
            </w:tr>
            <w:tr>
              <w:trPr>
                <w:trHeight w:val="0" w:hRule="atLeast"/>
                <w:jc w:val="left"/>
              </w:trPr>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Any 200-level writing course or English literature course, e.g., </w:t>
                  </w:r>
                  <w:hyperlink r:id="rId1531f85e5bd035" w:history="1">
                    <w:r>
                      <w:rPr>
                        <w:rFonts w:ascii="verdana" w:hAnsi="verdana" w:cs="verdana"/>
                        <w:color w:val="006600"/>
                        <w:position w:val="-2"/>
                        <w:sz w:val="17"/>
                        <w:szCs w:val="17"/>
                      </w:rPr>
                      <w:t xml:space="preserve">ADMN233</w:t>
                    </w:r>
                  </w:hyperlink>
                  <w:r>
                    <w:rPr>
                      <w:rFonts w:ascii="verdana" w:hAnsi="verdana" w:cs="verdana"/>
                      <w:color w:val="000000"/>
                      <w:position w:val="-2"/>
                      <w:sz w:val="17"/>
                      <w:szCs w:val="17"/>
                    </w:rPr>
                    <w:t xml:space="preserve"> (3) or </w:t>
                  </w:r>
                  <w:hyperlink r:id="rId1531f85e5bd143" w:history="1">
                    <w:r>
                      <w:rPr>
                        <w:rFonts w:ascii="verdana" w:hAnsi="verdana" w:cs="verdana"/>
                        <w:color w:val="006600"/>
                        <w:position w:val="-2"/>
                        <w:sz w:val="17"/>
                        <w:szCs w:val="17"/>
                      </w:rPr>
                      <w:t xml:space="preserve">ENGL211</w:t>
                    </w:r>
                  </w:hyperlink>
                  <w:r>
                    <w:rPr>
                      <w:rFonts w:ascii="verdana" w:hAnsi="verdana" w:cs="verdana"/>
                      <w:color w:val="000000"/>
                      <w:position w:val="-2"/>
                      <w:sz w:val="17"/>
                      <w:szCs w:val="17"/>
                    </w:rPr>
                    <w:t xml:space="preserve">(3) or </w:t>
                  </w:r>
                  <w:hyperlink r:id="rId1531f85e5bd257" w:history="1">
                    <w:r>
                      <w:rPr>
                        <w:rFonts w:ascii="verdana" w:hAnsi="verdana" w:cs="verdana"/>
                        <w:color w:val="006600"/>
                        <w:position w:val="-2"/>
                        <w:sz w:val="17"/>
                        <w:szCs w:val="17"/>
                      </w:rPr>
                      <w:t xml:space="preserve">ENGL255</w:t>
                    </w:r>
                  </w:hyperlink>
                  <w:r>
                    <w:rPr>
                      <w:rFonts w:ascii="verdana" w:hAnsi="verdana" w:cs="verdana"/>
                      <w:color w:val="000000"/>
                      <w:position w:val="-2"/>
                      <w:sz w:val="17"/>
                      <w:szCs w:val="17"/>
                    </w:rPr>
                    <w:t xml:space="preserve"> (3).</w:t>
                  </w:r>
                </w:p>
              </w:tc>
            </w:tr>
            <w:tr>
              <w:trPr>
                <w:trHeight w:val="0" w:hRule="atLeast"/>
                <w:jc w:val="left"/>
              </w:trPr>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b/>
                      <w:color w:val="006600"/>
                      <w:position w:val="-2"/>
                      <w:sz w:val="17"/>
                      <w:szCs w:val="17"/>
                    </w:rPr>
                    <w:t xml:space="preserve">Example 3</w:t>
                  </w:r>
                </w:p>
              </w:tc>
            </w:tr>
            <w:tr>
              <w:trPr>
                <w:trHeight w:val="0" w:hRule="atLeast"/>
                <w:jc w:val="left"/>
              </w:trPr>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Any 200-level university critical and analytical thinking course, e.g., </w:t>
                  </w:r>
                  <w:hyperlink r:id="rId1531f85e5bd6a2" w:history="1">
                    <w:r>
                      <w:rPr>
                        <w:rFonts w:ascii="verdana" w:hAnsi="verdana" w:cs="verdana"/>
                        <w:color w:val="006600"/>
                        <w:position w:val="-2"/>
                        <w:sz w:val="17"/>
                        <w:szCs w:val="17"/>
                      </w:rPr>
                      <w:t xml:space="preserve">PHIL231</w:t>
                    </w:r>
                  </w:hyperlink>
                  <w:r>
                    <w:rPr>
                      <w:rFonts w:ascii="verdana" w:hAnsi="verdana" w:cs="verdana"/>
                      <w:color w:val="000000"/>
                      <w:position w:val="-2"/>
                      <w:sz w:val="17"/>
                      <w:szCs w:val="17"/>
                    </w:rPr>
                    <w:t xml:space="preserve"> (3) or </w:t>
                  </w:r>
                  <w:hyperlink r:id="rId1531f85e5bd7b3" w:history="1">
                    <w:r>
                      <w:rPr>
                        <w:rFonts w:ascii="verdana" w:hAnsi="verdana" w:cs="verdana"/>
                        <w:color w:val="006600"/>
                        <w:position w:val="-2"/>
                        <w:sz w:val="17"/>
                        <w:szCs w:val="17"/>
                      </w:rPr>
                      <w:t xml:space="preserve">PHIL252</w:t>
                    </w:r>
                  </w:hyperlink>
                  <w:r>
                    <w:rPr>
                      <w:rFonts w:ascii="verdana" w:hAnsi="verdana" w:cs="verdana"/>
                      <w:color w:val="000000"/>
                      <w:position w:val="-2"/>
                      <w:sz w:val="17"/>
                      <w:szCs w:val="17"/>
                    </w:rPr>
                    <w:t xml:space="preserve"> (3).</w:t>
                  </w:r>
                </w:p>
              </w:tc>
            </w:tr>
            <w:tr>
              <w:trPr>
                <w:trHeight w:val="0" w:hRule="atLeast"/>
                <w:jc w:val="left"/>
              </w:trPr>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b/>
                      <w:color w:val="006600"/>
                      <w:position w:val="-2"/>
                      <w:sz w:val="17"/>
                      <w:szCs w:val="17"/>
                    </w:rPr>
                    <w:t xml:space="preserve">Example 4</w:t>
                  </w:r>
                </w:p>
              </w:tc>
            </w:tr>
            <w:tr>
              <w:trPr>
                <w:trHeight w:val="0" w:hRule="atLeast"/>
                <w:jc w:val="left"/>
              </w:trPr>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Any senior-level professional ethics course, e.g., </w:t>
                  </w:r>
                  <w:hyperlink r:id="rId1531f85e5bdc0b" w:history="1">
                    <w:r>
                      <w:rPr>
                        <w:rFonts w:ascii="verdana" w:hAnsi="verdana" w:cs="verdana"/>
                        <w:color w:val="006600"/>
                        <w:position w:val="-2"/>
                        <w:sz w:val="17"/>
                        <w:szCs w:val="17"/>
                      </w:rPr>
                      <w:t xml:space="preserve">PHIL333</w:t>
                    </w:r>
                  </w:hyperlink>
                  <w:r>
                    <w:rPr>
                      <w:rFonts w:ascii="verdana" w:hAnsi="verdana" w:cs="verdana"/>
                      <w:color w:val="000000"/>
                      <w:position w:val="-2"/>
                      <w:sz w:val="17"/>
                      <w:szCs w:val="17"/>
                    </w:rPr>
                    <w:t xml:space="preserve"> (3) or </w:t>
                  </w:r>
                  <w:hyperlink r:id="rId1531f85e5bdd17" w:history="1">
                    <w:r>
                      <w:rPr>
                        <w:rFonts w:ascii="verdana" w:hAnsi="verdana" w:cs="verdana"/>
                        <w:color w:val="006600"/>
                        <w:position w:val="-2"/>
                        <w:sz w:val="17"/>
                        <w:szCs w:val="17"/>
                      </w:rPr>
                      <w:t xml:space="preserve">PHIL371</w:t>
                    </w:r>
                  </w:hyperlink>
                  <w:r>
                    <w:rPr>
                      <w:rFonts w:ascii="verdana" w:hAnsi="verdana" w:cs="verdana"/>
                      <w:color w:val="000000"/>
                      <w:position w:val="-2"/>
                      <w:sz w:val="17"/>
                      <w:szCs w:val="17"/>
                    </w:rPr>
                    <w:t xml:space="preserve"> (3).</w:t>
                  </w:r>
                </w:p>
              </w:tc>
            </w:tr>
          </w:tbl>
          <w:p/>
          <w:p>
            <w:pPr>
              <w:widowControl w:val="on"/>
              <w:pBdr/>
              <w:spacing w:before="168" w:after="168" w:line="168" w:lineRule="auto"/>
              <w:ind w:left="0" w:right="0"/>
              <w:jc w:val="center"/>
              <w:textAlignment w:val="bottom"/>
            </w:pPr>
          </w:p>
          <w:tbl>
            <w:tblPr>
              <w:tblStyle w:val="TableGridPHPDOCX"/>
              <w:tblW w:w="5000" w:type="pct"/>
              <w:tblInd w:w="0" w:type="auto"/>
              <w:tblBorders/>
            </w:tblPr>
            <w:tblGrid>
              <w:gridCol/>
            </w:tblGrid>
            <w:tr>
              <w:trPr>
                <w:trHeight w:val="0" w:hRule="atLeast"/>
                <w:jc w:val="left"/>
              </w:trPr>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b/>
                      <w:color w:val="006600"/>
                      <w:position w:val="-2"/>
                      <w:sz w:val="17"/>
                      <w:szCs w:val="17"/>
                    </w:rPr>
                    <w:t xml:space="preserve">Required Major</w:t>
                  </w:r>
                </w:p>
              </w:tc>
            </w:tr>
            <w:tr>
              <w:trPr>
                <w:trHeight w:val="0" w:hRule="atLeast"/>
                <w:jc w:val="left"/>
              </w:trPr>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Select a minimum of 5 courses from among five of the following 6 groups of required major courses:</w:t>
                  </w:r>
                </w:p>
              </w:tc>
            </w:tr>
            <w:tr>
              <w:trPr>
                <w:trHeight w:val="0" w:hRule="atLeast"/>
                <w:jc w:val="left"/>
              </w:trPr>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1. </w:t>
                  </w:r>
                  <w:hyperlink r:id="rId1531f85e5be4af" w:history="1">
                    <w:r>
                      <w:rPr>
                        <w:rFonts w:ascii="verdana" w:hAnsi="verdana" w:cs="verdana"/>
                        <w:color w:val="006600"/>
                        <w:position w:val="-2"/>
                        <w:sz w:val="17"/>
                        <w:szCs w:val="17"/>
                      </w:rPr>
                      <w:t xml:space="preserve">ACCT245</w:t>
                    </w:r>
                  </w:hyperlink>
                  <w:r>
                    <w:rPr>
                      <w:rFonts w:ascii="verdana" w:hAnsi="verdana" w:cs="verdana"/>
                      <w:color w:val="000000"/>
                      <w:position w:val="-2"/>
                      <w:sz w:val="17"/>
                      <w:szCs w:val="17"/>
                    </w:rPr>
                    <w:t xml:space="preserve"> or </w:t>
                  </w:r>
                  <w:hyperlink r:id="rId1531f85e5be5c3" w:history="1">
                    <w:r>
                      <w:rPr>
                        <w:rFonts w:ascii="verdana" w:hAnsi="verdana" w:cs="verdana"/>
                        <w:color w:val="006600"/>
                        <w:position w:val="-2"/>
                        <w:sz w:val="17"/>
                        <w:szCs w:val="17"/>
                      </w:rPr>
                      <w:t xml:space="preserve">ACCT250</w:t>
                    </w:r>
                  </w:hyperlink>
                  <w:r>
                    <w:rPr>
                      <w:rFonts w:ascii="verdana" w:hAnsi="verdana" w:cs="verdana"/>
                      <w:color w:val="000000"/>
                      <w:position w:val="-2"/>
                      <w:sz w:val="17"/>
                      <w:szCs w:val="17"/>
                    </w:rPr>
                    <w:t xml:space="preserve"> or </w:t>
                  </w:r>
                  <w:hyperlink r:id="rId1531f85e5be6cf" w:history="1">
                    <w:r>
                      <w:rPr>
                        <w:rFonts w:ascii="verdana" w:hAnsi="verdana" w:cs="verdana"/>
                        <w:color w:val="006600"/>
                        <w:position w:val="-2"/>
                        <w:sz w:val="17"/>
                        <w:szCs w:val="17"/>
                      </w:rPr>
                      <w:t xml:space="preserve">ADMN232</w:t>
                    </w:r>
                  </w:hyperlink>
                </w:p>
              </w:tc>
            </w:tr>
            <w:tr>
              <w:trPr>
                <w:trHeight w:val="0" w:hRule="atLeast"/>
                <w:jc w:val="left"/>
              </w:trPr>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2. </w:t>
                  </w:r>
                  <w:hyperlink r:id="rId1531f85e5be925" w:history="1">
                    <w:r>
                      <w:rPr>
                        <w:rFonts w:ascii="verdana" w:hAnsi="verdana" w:cs="verdana"/>
                        <w:color w:val="006600"/>
                        <w:position w:val="-2"/>
                        <w:sz w:val="17"/>
                        <w:szCs w:val="17"/>
                      </w:rPr>
                      <w:t xml:space="preserve">ECON401</w:t>
                    </w:r>
                  </w:hyperlink>
                  <w:r>
                    <w:rPr>
                      <w:rFonts w:ascii="verdana" w:hAnsi="verdana" w:cs="verdana"/>
                      <w:color w:val="000000"/>
                      <w:position w:val="-2"/>
                      <w:sz w:val="17"/>
                      <w:szCs w:val="17"/>
                    </w:rPr>
                    <w:t xml:space="preserve"> or </w:t>
                  </w:r>
                  <w:hyperlink r:id="rId1531f85e5bea3e" w:history="1">
                    <w:r>
                      <w:rPr>
                        <w:rFonts w:ascii="verdana" w:hAnsi="verdana" w:cs="verdana"/>
                        <w:color w:val="006600"/>
                        <w:position w:val="-2"/>
                        <w:sz w:val="17"/>
                        <w:szCs w:val="17"/>
                      </w:rPr>
                      <w:t xml:space="preserve">POEC393</w:t>
                    </w:r>
                  </w:hyperlink>
                  <w:r>
                    <w:rPr>
                      <w:rFonts w:ascii="verdana" w:hAnsi="verdana" w:cs="verdana"/>
                      <w:color w:val="000000"/>
                      <w:position w:val="-2"/>
                      <w:sz w:val="17"/>
                      <w:szCs w:val="17"/>
                    </w:rPr>
                    <w:t xml:space="preserve"> or </w:t>
                  </w:r>
                  <w:hyperlink r:id="rId1531f85e5beb4a" w:history="1">
                    <w:r>
                      <w:rPr>
                        <w:rFonts w:ascii="verdana" w:hAnsi="verdana" w:cs="verdana"/>
                        <w:color w:val="006600"/>
                        <w:position w:val="-2"/>
                        <w:sz w:val="17"/>
                        <w:szCs w:val="17"/>
                      </w:rPr>
                      <w:t xml:space="preserve">POEC/GLST483</w:t>
                    </w:r>
                  </w:hyperlink>
                </w:p>
              </w:tc>
            </w:tr>
            <w:tr>
              <w:trPr>
                <w:trHeight w:val="0" w:hRule="atLeast"/>
                <w:jc w:val="left"/>
              </w:trPr>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3. </w:t>
                  </w:r>
                  <w:hyperlink r:id="rId1531f85e5beda4" w:history="1">
                    <w:r>
                      <w:rPr>
                        <w:rFonts w:ascii="verdana" w:hAnsi="verdana" w:cs="verdana"/>
                        <w:color w:val="006600"/>
                        <w:position w:val="-2"/>
                        <w:sz w:val="17"/>
                        <w:szCs w:val="17"/>
                      </w:rPr>
                      <w:t xml:space="preserve">GOVN301</w:t>
                    </w:r>
                  </w:hyperlink>
                </w:p>
              </w:tc>
            </w:tr>
            <w:tr>
              <w:trPr>
                <w:trHeight w:val="0" w:hRule="atLeast"/>
                <w:jc w:val="left"/>
              </w:trPr>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4. </w:t>
                  </w:r>
                  <w:hyperlink r:id="rId1531f85e5bf001" w:history="1">
                    <w:r>
                      <w:rPr>
                        <w:rFonts w:ascii="verdana" w:hAnsi="verdana" w:cs="verdana"/>
                        <w:color w:val="006600"/>
                        <w:position w:val="-2"/>
                        <w:sz w:val="17"/>
                        <w:szCs w:val="17"/>
                      </w:rPr>
                      <w:t xml:space="preserve">GOVN400</w:t>
                    </w:r>
                  </w:hyperlink>
                  <w:r>
                    <w:rPr>
                      <w:rFonts w:ascii="verdana" w:hAnsi="verdana" w:cs="verdana"/>
                      <w:color w:val="000000"/>
                      <w:position w:val="-2"/>
                      <w:sz w:val="17"/>
                      <w:szCs w:val="17"/>
                    </w:rPr>
                    <w:t xml:space="preserve"> or </w:t>
                  </w:r>
                  <w:hyperlink r:id="rId1531f85e5bf10d" w:history="1">
                    <w:r>
                      <w:rPr>
                        <w:rFonts w:ascii="verdana" w:hAnsi="verdana" w:cs="verdana"/>
                        <w:color w:val="006600"/>
                        <w:position w:val="-2"/>
                        <w:sz w:val="17"/>
                        <w:szCs w:val="17"/>
                      </w:rPr>
                      <w:t xml:space="preserve">GOVN405</w:t>
                    </w:r>
                  </w:hyperlink>
                </w:p>
              </w:tc>
            </w:tr>
            <w:tr>
              <w:trPr>
                <w:trHeight w:val="0" w:hRule="atLeast"/>
                <w:jc w:val="left"/>
              </w:trPr>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5. </w:t>
                  </w:r>
                  <w:hyperlink r:id="rId1531f85e5bf36f" w:history="1">
                    <w:r>
                      <w:rPr>
                        <w:rFonts w:ascii="verdana" w:hAnsi="verdana" w:cs="verdana"/>
                        <w:color w:val="006600"/>
                        <w:position w:val="-2"/>
                        <w:sz w:val="17"/>
                        <w:szCs w:val="17"/>
                      </w:rPr>
                      <w:t xml:space="preserve">GOVN440</w:t>
                    </w:r>
                  </w:hyperlink>
                  <w:r>
                    <w:rPr>
                      <w:rFonts w:ascii="verdana" w:hAnsi="verdana" w:cs="verdana"/>
                      <w:color w:val="000000"/>
                      <w:position w:val="-2"/>
                      <w:sz w:val="17"/>
                      <w:szCs w:val="17"/>
                    </w:rPr>
                    <w:t xml:space="preserve"> or </w:t>
                  </w:r>
                  <w:hyperlink r:id="rId1531f85e5bf47d" w:history="1">
                    <w:r>
                      <w:rPr>
                        <w:rFonts w:ascii="verdana" w:hAnsi="verdana" w:cs="verdana"/>
                        <w:color w:val="006600"/>
                        <w:position w:val="-2"/>
                        <w:sz w:val="17"/>
                        <w:szCs w:val="17"/>
                      </w:rPr>
                      <w:t xml:space="preserve">LGST331</w:t>
                    </w:r>
                  </w:hyperlink>
                </w:p>
              </w:tc>
            </w:tr>
            <w:tr>
              <w:trPr>
                <w:trHeight w:val="0" w:hRule="atLeast"/>
                <w:jc w:val="left"/>
              </w:trPr>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6. </w:t>
                  </w:r>
                  <w:hyperlink r:id="rId1531f85e5bf6df" w:history="1">
                    <w:r>
                      <w:rPr>
                        <w:rFonts w:ascii="verdana" w:hAnsi="verdana" w:cs="verdana"/>
                        <w:color w:val="006600"/>
                        <w:position w:val="-2"/>
                        <w:sz w:val="17"/>
                        <w:szCs w:val="17"/>
                      </w:rPr>
                      <w:t xml:space="preserve">CMNS308</w:t>
                    </w:r>
                  </w:hyperlink>
                </w:p>
              </w:tc>
            </w:tr>
            <w:tr>
              <w:trPr>
                <w:trHeight w:val="0" w:hRule="atLeast"/>
                <w:jc w:val="left"/>
              </w:trPr>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b/>
                      <w:color w:val="000000"/>
                      <w:position w:val="-2"/>
                      <w:sz w:val="17"/>
                      <w:szCs w:val="17"/>
                    </w:rPr>
                    <w:t xml:space="preserve">NOTE:</w:t>
                  </w:r>
                  <w:r>
                    <w:rPr>
                      <w:rFonts w:ascii="verdana" w:hAnsi="verdana" w:cs="verdana"/>
                      <w:color w:val="000000"/>
                      <w:position w:val="-2"/>
                      <w:sz w:val="17"/>
                      <w:szCs w:val="17"/>
                    </w:rPr>
                    <w:t xml:space="preserve"> Students must take 15 credits in </w:t>
                  </w:r>
                  <w:hyperlink r:id="rId1531f85e5bf995" w:history="1">
                    <w:r>
                      <w:rPr>
                        <w:rFonts w:ascii="verdana" w:hAnsi="verdana" w:cs="verdana"/>
                        <w:color w:val="006600"/>
                        <w:position w:val="-2"/>
                        <w:sz w:val="17"/>
                        <w:szCs w:val="17"/>
                      </w:rPr>
                      <w:t xml:space="preserve">GOVN</w:t>
                    </w:r>
                  </w:hyperlink>
                  <w:r>
                    <w:rPr>
                      <w:rFonts w:ascii="verdana" w:hAnsi="verdana" w:cs="verdana"/>
                      <w:color w:val="000000"/>
                      <w:position w:val="-2"/>
                      <w:sz w:val="17"/>
                      <w:szCs w:val="17"/>
                    </w:rPr>
                    <w:t xml:space="preserve"> labeled courses within the required major and focus areas.</w:t>
                  </w:r>
                </w:p>
              </w:tc>
            </w:tr>
          </w:tbl>
          <w:p/>
          <w:p>
            <w:pPr>
              <w:widowControl w:val="on"/>
              <w:pBdr/>
              <w:spacing w:before="168" w:after="168" w:line="168" w:lineRule="auto"/>
              <w:ind w:left="0" w:right="0"/>
              <w:jc w:val="center"/>
              <w:textAlignment w:val="bottom"/>
            </w:pPr>
          </w:p>
          <w:tbl>
            <w:tblPr>
              <w:tblStyle w:val="TableGridPHPDOCX"/>
              <w:tblW w:w="5000" w:type="pct"/>
              <w:tblInd w:w="0" w:type="auto"/>
              <w:tblBorders/>
            </w:tblPr>
            <w:tblGrid>
              <w:gridCol/>
            </w:tblGrid>
            <w:tr>
              <w:trPr>
                <w:trHeight w:val="0" w:hRule="atLeast"/>
                <w:jc w:val="left"/>
              </w:trPr>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b/>
                      <w:i/>
                      <w:color w:val="006600"/>
                      <w:position w:val="-2"/>
                      <w:sz w:val="17"/>
                      <w:szCs w:val="17"/>
                    </w:rPr>
                    <w:t xml:space="preserve">Focus</w:t>
                  </w:r>
                  <w:r>
                    <w:rPr>
                      <w:rFonts w:ascii="verdana" w:hAnsi="verdana" w:cs="verdana"/>
                      <w:b/>
                      <w:i/>
                      <w:color w:val="000000"/>
                      <w:position w:val="-2"/>
                      <w:sz w:val="17"/>
                      <w:szCs w:val="17"/>
                    </w:rPr>
                    <w:t xml:space="preserve"> Area 1. Politics of Governance</w:t>
                  </w:r>
                  <w:r>
                    <w:rPr>
                      <w:rFonts w:ascii="verdana" w:hAnsi="verdana" w:cs="verdana"/>
                      <w:color w:val="000000"/>
                      <w:position w:val="-2"/>
                      <w:sz w:val="17"/>
                      <w:szCs w:val="17"/>
                    </w:rPr>
                    <w:br/>
                    <w:t xml:space="preserve">Select 9 credits from the following, with a maximum of 6 credits in any one of the following disciplines (Please refer to </w:t>
                  </w:r>
                  <w:hyperlink r:id="rId1531f85e5bfe47" w:history="1">
                    <w:r>
                      <w:rPr>
                        <w:rFonts w:ascii="verdana" w:hAnsi="verdana" w:cs="verdana"/>
                        <w:color w:val="006600"/>
                        <w:position w:val="-2"/>
                        <w:sz w:val="17"/>
                        <w:szCs w:val="17"/>
                      </w:rPr>
                      <w:t xml:space="preserve">section 1</w:t>
                    </w:r>
                  </w:hyperlink>
                  <w:r>
                    <w:rPr>
                      <w:rFonts w:ascii="verdana" w:hAnsi="verdana" w:cs="verdana"/>
                      <w:color w:val="000000"/>
                      <w:position w:val="-2"/>
                      <w:sz w:val="17"/>
                      <w:szCs w:val="17"/>
                    </w:rPr>
                    <w:t xml:space="preserve"> in the official regulations):
</w:t>
                  </w:r>
                </w:p>
                <w:p>
                  <w:pPr>
                    <w:widowControl w:val="on"/>
                    <w:pBdr/>
                    <w:spacing w:before="168" w:after="168" w:line="168" w:lineRule="auto"/>
                    <w:ind w:left="0" w:right="0"/>
                    <w:jc w:val="left"/>
                    <w:textAlignment w:val="center"/>
                  </w:pPr>
                  <w:hyperlink r:id="rId1531f85e5bffb8" w:history="1">
                    <w:r>
                      <w:rPr>
                        <w:rFonts w:ascii="verdana" w:hAnsi="verdana" w:cs="verdana"/>
                        <w:color w:val="006600"/>
                        <w:position w:val="-2"/>
                        <w:sz w:val="17"/>
                        <w:szCs w:val="17"/>
                      </w:rPr>
                      <w:t xml:space="preserve">ENVS</w:t>
                    </w:r>
                  </w:hyperlink>
                  <w:r>
                    <w:rPr>
                      <w:rFonts w:ascii="verdana" w:hAnsi="verdana" w:cs="verdana"/>
                      <w:color w:val="000000"/>
                      <w:position w:val="-2"/>
                      <w:sz w:val="17"/>
                      <w:szCs w:val="17"/>
                    </w:rPr>
                    <w:t xml:space="preserve">, </w:t>
                  </w:r>
                  <w:hyperlink r:id="rId1531f85e5c00c7" w:history="1">
                    <w:r>
                      <w:rPr>
                        <w:rFonts w:ascii="verdana" w:hAnsi="verdana" w:cs="verdana"/>
                        <w:color w:val="006600"/>
                        <w:position w:val="-2"/>
                        <w:sz w:val="17"/>
                        <w:szCs w:val="17"/>
                      </w:rPr>
                      <w:t xml:space="preserve">HADM</w:t>
                    </w:r>
                  </w:hyperlink>
                  <w:r>
                    <w:rPr>
                      <w:rFonts w:ascii="verdana" w:hAnsi="verdana" w:cs="verdana"/>
                      <w:color w:val="000000"/>
                      <w:position w:val="-2"/>
                      <w:sz w:val="17"/>
                      <w:szCs w:val="17"/>
                    </w:rPr>
                    <w:t xml:space="preserve">, </w:t>
                  </w:r>
                  <w:hyperlink r:id="rId1531f85e5c01d9" w:history="1">
                    <w:r>
                      <w:rPr>
                        <w:rFonts w:ascii="verdana" w:hAnsi="verdana" w:cs="verdana"/>
                        <w:color w:val="006600"/>
                        <w:position w:val="-2"/>
                        <w:sz w:val="17"/>
                        <w:szCs w:val="17"/>
                      </w:rPr>
                      <w:t xml:space="preserve">LGST</w:t>
                    </w:r>
                  </w:hyperlink>
                  <w:r>
                    <w:rPr>
                      <w:rFonts w:ascii="verdana" w:hAnsi="verdana" w:cs="verdana"/>
                      <w:color w:val="000000"/>
                      <w:position w:val="-2"/>
                      <w:sz w:val="17"/>
                      <w:szCs w:val="17"/>
                    </w:rPr>
                    <w:t xml:space="preserve">, </w:t>
                  </w:r>
                  <w:hyperlink r:id="rId1531f85e5c02e8" w:history="1">
                    <w:r>
                      <w:rPr>
                        <w:rFonts w:ascii="verdana" w:hAnsi="verdana" w:cs="verdana"/>
                        <w:color w:val="006600"/>
                        <w:position w:val="-2"/>
                        <w:sz w:val="17"/>
                        <w:szCs w:val="17"/>
                      </w:rPr>
                      <w:t xml:space="preserve">POEC</w:t>
                    </w:r>
                  </w:hyperlink>
                  <w:r>
                    <w:rPr>
                      <w:rFonts w:ascii="verdana" w:hAnsi="verdana" w:cs="verdana"/>
                      <w:color w:val="000000"/>
                      <w:position w:val="-2"/>
                      <w:sz w:val="17"/>
                      <w:szCs w:val="17"/>
                    </w:rPr>
                    <w:t xml:space="preserve">, </w:t>
                  </w:r>
                  <w:hyperlink r:id="rId1531f85e5c040e" w:history="1">
                    <w:r>
                      <w:rPr>
                        <w:rFonts w:ascii="verdana" w:hAnsi="verdana" w:cs="verdana"/>
                        <w:color w:val="006600"/>
                        <w:position w:val="-2"/>
                        <w:sz w:val="17"/>
                        <w:szCs w:val="17"/>
                      </w:rPr>
                      <w:t xml:space="preserve">POLI</w:t>
                    </w:r>
                  </w:hyperlink>
                  <w:r>
                    <w:rPr>
                      <w:rFonts w:ascii="verdana" w:hAnsi="verdana" w:cs="verdana"/>
                      <w:color w:val="000000"/>
                      <w:position w:val="-2"/>
                      <w:sz w:val="17"/>
                      <w:szCs w:val="17"/>
                    </w:rPr>
                    <w:t xml:space="preserve">, </w:t>
                  </w:r>
                  <w:hyperlink r:id="rId1531f85e5c0519" w:history="1">
                    <w:r>
                      <w:rPr>
                        <w:rFonts w:ascii="verdana" w:hAnsi="verdana" w:cs="verdana"/>
                        <w:color w:val="006600"/>
                        <w:position w:val="-2"/>
                        <w:sz w:val="17"/>
                        <w:szCs w:val="17"/>
                      </w:rPr>
                      <w:t xml:space="preserve">WMST</w:t>
                    </w:r>
                  </w:hyperlink>
                </w:p>
                <w:p>
                  <w:pPr>
                    <w:widowControl w:val="on"/>
                    <w:pBdr/>
                    <w:spacing w:before="168" w:after="168" w:line="168" w:lineRule="auto"/>
                    <w:ind w:left="0" w:right="0"/>
                    <w:jc w:val="left"/>
                    <w:textAlignment w:val="center"/>
                  </w:pPr>
                  <w:r>
                    <w:rPr>
                      <w:rFonts w:ascii="verdana" w:hAnsi="verdana" w:cs="verdana"/>
                      <w:color w:val="000000"/>
                      <w:position w:val="-2"/>
                      <w:sz w:val="17"/>
                      <w:szCs w:val="17"/>
                    </w:rPr>
                    <w:t xml:space="preserve">(all CINP courses are taken on-line from </w:t>
                  </w:r>
                  <w:hyperlink r:id="rId1531f85e5c0687" w:history="1">
                    <w:r>
                      <w:rPr>
                        <w:rFonts w:ascii="verdana" w:hAnsi="verdana" w:cs="verdana"/>
                        <w:color w:val="006600"/>
                        <w:position w:val="-2"/>
                        <w:sz w:val="17"/>
                        <w:szCs w:val="17"/>
                      </w:rPr>
                      <w:t xml:space="preserve">Ryerson Polytechnic University (RU)</w:t>
                    </w:r>
                  </w:hyperlink>
                  <w:r>
                    <w:rPr>
                      <w:rFonts w:ascii="verdana" w:hAnsi="verdana" w:cs="verdana"/>
                      <w:color w:val="000000"/>
                      <w:position w:val="-2"/>
                      <w:sz w:val="17"/>
                      <w:szCs w:val="17"/>
                    </w:rPr>
                    <w:t xml:space="preserve">)</w:t>
                  </w:r>
                </w:p>
              </w:tc>
            </w:tr>
          </w:tbl>
          <w:p/>
          <w:p>
            <w:pPr>
              <w:widowControl w:val="on"/>
              <w:pBdr/>
              <w:spacing w:before="168" w:after="168" w:line="168" w:lineRule="auto"/>
              <w:ind w:left="0" w:right="0"/>
              <w:jc w:val="center"/>
              <w:textAlignment w:val="bottom"/>
            </w:pPr>
          </w:p>
          <w:tbl>
            <w:tblPr>
              <w:tblStyle w:val="TableGridPHPDOCX"/>
              <w:tblW w:w="5000" w:type="pct"/>
              <w:tblInd w:w="0" w:type="auto"/>
              <w:tblBorders/>
            </w:tblPr>
            <w:tblGrid>
              <w:gridCol/>
            </w:tblGrid>
            <w:tr>
              <w:trPr>
                <w:trHeight w:val="0" w:hRule="atLeast"/>
                <w:jc w:val="left"/>
              </w:trPr>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b/>
                      <w:i/>
                      <w:color w:val="006600"/>
                      <w:position w:val="-2"/>
                      <w:sz w:val="17"/>
                      <w:szCs w:val="17"/>
                    </w:rPr>
                    <w:br/>
                    <w:t xml:space="preserve">Focus</w:t>
                  </w:r>
                  <w:r>
                    <w:rPr>
                      <w:rFonts w:ascii="verdana" w:hAnsi="verdana" w:cs="verdana"/>
                      <w:b/>
                      <w:i/>
                      <w:color w:val="000000"/>
                      <w:position w:val="-2"/>
                      <w:sz w:val="17"/>
                      <w:szCs w:val="17"/>
                    </w:rPr>
                    <w:t xml:space="preserve"> Area 2. Law, Justice and Policing</w:t>
                  </w:r>
                  <w:r>
                    <w:rPr>
                      <w:rFonts w:ascii="verdana" w:hAnsi="verdana" w:cs="verdana"/>
                      <w:color w:val="000000"/>
                      <w:position w:val="-2"/>
                      <w:sz w:val="17"/>
                      <w:szCs w:val="17"/>
                    </w:rPr>
                    <w:br/>
                    <w:t xml:space="preserve">Select 9 credits from the following, with a maximum of 6 credits in any one of the following disciplines (Please refer to </w:t>
                  </w:r>
                  <w:hyperlink r:id="rId1531f85e5c0bd4" w:history="1">
                    <w:r>
                      <w:rPr>
                        <w:rFonts w:ascii="verdana" w:hAnsi="verdana" w:cs="verdana"/>
                        <w:color w:val="006600"/>
                        <w:position w:val="-2"/>
                        <w:sz w:val="17"/>
                        <w:szCs w:val="17"/>
                      </w:rPr>
                      <w:t xml:space="preserve">section 2</w:t>
                    </w:r>
                  </w:hyperlink>
                  <w:r>
                    <w:rPr>
                      <w:rFonts w:ascii="verdana" w:hAnsi="verdana" w:cs="verdana"/>
                      <w:color w:val="000000"/>
                      <w:position w:val="-2"/>
                      <w:sz w:val="17"/>
                      <w:szCs w:val="17"/>
                    </w:rPr>
                    <w:t xml:space="preserve"> in the official regulations):
</w:t>
                  </w:r>
                </w:p>
                <w:p>
                  <w:pPr>
                    <w:widowControl w:val="on"/>
                    <w:pBdr/>
                    <w:spacing w:before="168" w:after="168" w:line="168" w:lineRule="auto"/>
                    <w:ind w:left="0" w:right="0"/>
                    <w:jc w:val="left"/>
                    <w:textAlignment w:val="center"/>
                  </w:pPr>
                  <w:hyperlink r:id="rId1531f85e5c0d45" w:history="1">
                    <w:r>
                      <w:rPr>
                        <w:rFonts w:ascii="verdana" w:hAnsi="verdana" w:cs="verdana"/>
                        <w:color w:val="006600"/>
                        <w:position w:val="-2"/>
                        <w:sz w:val="17"/>
                        <w:szCs w:val="17"/>
                      </w:rPr>
                      <w:t xml:space="preserve">CRJS</w:t>
                    </w:r>
                  </w:hyperlink>
                  <w:r>
                    <w:rPr>
                      <w:rFonts w:ascii="verdana" w:hAnsi="verdana" w:cs="verdana"/>
                      <w:color w:val="000000"/>
                      <w:position w:val="-2"/>
                      <w:sz w:val="17"/>
                      <w:szCs w:val="17"/>
                    </w:rPr>
                    <w:t xml:space="preserve">, </w:t>
                  </w:r>
                  <w:hyperlink r:id="rId1531f85e5c0e53" w:history="1">
                    <w:r>
                      <w:rPr>
                        <w:rFonts w:ascii="verdana" w:hAnsi="verdana" w:cs="verdana"/>
                        <w:color w:val="006600"/>
                        <w:position w:val="-2"/>
                        <w:sz w:val="17"/>
                        <w:szCs w:val="17"/>
                      </w:rPr>
                      <w:t xml:space="preserve">IDRL</w:t>
                    </w:r>
                  </w:hyperlink>
                </w:p>
                <w:p>
                  <w:pPr>
                    <w:widowControl w:val="on"/>
                    <w:pBdr/>
                    <w:spacing w:before="168" w:after="168" w:line="168" w:lineRule="auto"/>
                    <w:ind w:left="0" w:right="0"/>
                    <w:jc w:val="left"/>
                    <w:textAlignment w:val="center"/>
                  </w:pPr>
                  <w:r>
                    <w:rPr>
                      <w:rFonts w:ascii="verdana" w:hAnsi="verdana" w:cs="verdana"/>
                      <w:color w:val="000000"/>
                      <w:position w:val="-2"/>
                      <w:sz w:val="17"/>
                      <w:szCs w:val="17"/>
                    </w:rPr>
                    <w:t xml:space="preserve">(all CINP courses are taken on-line from </w:t>
                  </w:r>
                  <w:hyperlink r:id="rId1531f85e5c0fc6" w:history="1">
                    <w:r>
                      <w:rPr>
                        <w:rFonts w:ascii="verdana" w:hAnsi="verdana" w:cs="verdana"/>
                        <w:color w:val="006600"/>
                        <w:position w:val="-2"/>
                        <w:sz w:val="17"/>
                        <w:szCs w:val="17"/>
                      </w:rPr>
                      <w:t xml:space="preserve">Ryerson Polytechnic University (RU)</w:t>
                    </w:r>
                  </w:hyperlink>
                  <w:r>
                    <w:rPr>
                      <w:rFonts w:ascii="verdana" w:hAnsi="verdana" w:cs="verdana"/>
                      <w:color w:val="000000"/>
                      <w:position w:val="-2"/>
                      <w:sz w:val="17"/>
                      <w:szCs w:val="17"/>
                    </w:rPr>
                    <w:t xml:space="preserve">)</w:t>
                  </w:r>
                </w:p>
              </w:tc>
            </w:tr>
          </w:tbl>
          <w:p/>
          <w:p>
            <w:pPr>
              <w:widowControl w:val="on"/>
              <w:pBdr/>
              <w:spacing w:before="168" w:after="168" w:line="168" w:lineRule="auto"/>
              <w:ind w:left="0" w:right="0"/>
              <w:jc w:val="center"/>
              <w:textAlignment w:val="bottom"/>
            </w:pPr>
          </w:p>
          <w:tbl>
            <w:tblPr>
              <w:tblStyle w:val="TableGridPHPDOCX"/>
              <w:tblW w:w="5000" w:type="pct"/>
              <w:tblInd w:w="0" w:type="auto"/>
              <w:tblBorders/>
            </w:tblPr>
            <w:tblGrid>
              <w:gridCol/>
            </w:tblGrid>
            <w:tr>
              <w:trPr>
                <w:trHeight w:val="0" w:hRule="atLeast"/>
                <w:jc w:val="left"/>
              </w:trPr>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b/>
                      <w:i/>
                      <w:color w:val="006600"/>
                      <w:position w:val="-2"/>
                      <w:sz w:val="17"/>
                      <w:szCs w:val="17"/>
                    </w:rPr>
                    <w:br/>
                    <w:t xml:space="preserve">Focus</w:t>
                  </w:r>
                  <w:r>
                    <w:rPr>
                      <w:rFonts w:ascii="verdana" w:hAnsi="verdana" w:cs="verdana"/>
                      <w:b/>
                      <w:i/>
                      <w:color w:val="000000"/>
                      <w:position w:val="-2"/>
                      <w:sz w:val="17"/>
                      <w:szCs w:val="17"/>
                    </w:rPr>
                    <w:t xml:space="preserve"> Area 3. Management and Administration Studies</w:t>
                  </w:r>
                  <w:r>
                    <w:rPr>
                      <w:rFonts w:ascii="verdana" w:hAnsi="verdana" w:cs="verdana"/>
                      <w:color w:val="000000"/>
                      <w:position w:val="-2"/>
                      <w:sz w:val="17"/>
                      <w:szCs w:val="17"/>
                    </w:rPr>
                    <w:br/>
                    <w:t xml:space="preserve"> Select 9 credits from the following, with a maximum of 6 credits in any one of the following disciplines (Please refer to </w:t>
                  </w:r>
                  <w:hyperlink r:id="rId1531f85e5c150b" w:history="1">
                    <w:r>
                      <w:rPr>
                        <w:rFonts w:ascii="verdana" w:hAnsi="verdana" w:cs="verdana"/>
                        <w:color w:val="006600"/>
                        <w:position w:val="-2"/>
                        <w:sz w:val="17"/>
                        <w:szCs w:val="17"/>
                      </w:rPr>
                      <w:t xml:space="preserve">section 3</w:t>
                    </w:r>
                  </w:hyperlink>
                  <w:r>
                    <w:rPr>
                      <w:rFonts w:ascii="verdana" w:hAnsi="verdana" w:cs="verdana"/>
                      <w:color w:val="000000"/>
                      <w:position w:val="-2"/>
                      <w:sz w:val="17"/>
                      <w:szCs w:val="17"/>
                    </w:rPr>
                    <w:t xml:space="preserve"> in the official regulations):
</w:t>
                  </w:r>
                </w:p>
                <w:p>
                  <w:pPr>
                    <w:widowControl w:val="on"/>
                    <w:pBdr/>
                    <w:spacing w:before="168" w:after="168" w:line="168" w:lineRule="auto"/>
                    <w:ind w:left="0" w:right="0"/>
                    <w:jc w:val="left"/>
                    <w:textAlignment w:val="center"/>
                  </w:pPr>
                  <w:hyperlink r:id="rId1531f85e5c1672" w:history="1">
                    <w:r>
                      <w:rPr>
                        <w:rFonts w:ascii="verdana" w:hAnsi="verdana" w:cs="verdana"/>
                        <w:color w:val="006600"/>
                        <w:position w:val="-2"/>
                        <w:sz w:val="17"/>
                        <w:szCs w:val="17"/>
                      </w:rPr>
                      <w:t xml:space="preserve">ADMN</w:t>
                    </w:r>
                  </w:hyperlink>
                  <w:r>
                    <w:rPr>
                      <w:rFonts w:ascii="verdana" w:hAnsi="verdana" w:cs="verdana"/>
                      <w:color w:val="000000"/>
                      <w:position w:val="-2"/>
                      <w:sz w:val="17"/>
                      <w:szCs w:val="17"/>
                    </w:rPr>
                    <w:t xml:space="preserve">, </w:t>
                  </w:r>
                  <w:hyperlink r:id="rId1531f85e5c177a" w:history="1">
                    <w:r>
                      <w:rPr>
                        <w:rFonts w:ascii="verdana" w:hAnsi="verdana" w:cs="verdana"/>
                        <w:color w:val="006600"/>
                        <w:position w:val="-2"/>
                        <w:sz w:val="17"/>
                        <w:szCs w:val="17"/>
                      </w:rPr>
                      <w:t xml:space="preserve">CMIS</w:t>
                    </w:r>
                  </w:hyperlink>
                  <w:r>
                    <w:rPr>
                      <w:rFonts w:ascii="verdana" w:hAnsi="verdana" w:cs="verdana"/>
                      <w:color w:val="000000"/>
                      <w:position w:val="-2"/>
                      <w:sz w:val="17"/>
                      <w:szCs w:val="17"/>
                    </w:rPr>
                    <w:t xml:space="preserve">, </w:t>
                  </w:r>
                  <w:hyperlink r:id="rId1531f85e5c187e" w:history="1">
                    <w:r>
                      <w:rPr>
                        <w:rFonts w:ascii="verdana" w:hAnsi="verdana" w:cs="verdana"/>
                        <w:color w:val="006600"/>
                        <w:position w:val="-2"/>
                        <w:sz w:val="17"/>
                        <w:szCs w:val="17"/>
                      </w:rPr>
                      <w:t xml:space="preserve">ECON</w:t>
                    </w:r>
                  </w:hyperlink>
                  <w:r>
                    <w:rPr>
                      <w:rFonts w:ascii="verdana" w:hAnsi="verdana" w:cs="verdana"/>
                      <w:color w:val="000000"/>
                      <w:position w:val="-2"/>
                      <w:sz w:val="17"/>
                      <w:szCs w:val="17"/>
                    </w:rPr>
                    <w:t xml:space="preserve">, </w:t>
                  </w:r>
                  <w:hyperlink r:id="rId1531f85e5c1985" w:history="1">
                    <w:r>
                      <w:rPr>
                        <w:rFonts w:ascii="verdana" w:hAnsi="verdana" w:cs="verdana"/>
                        <w:color w:val="006600"/>
                        <w:position w:val="-2"/>
                        <w:sz w:val="17"/>
                        <w:szCs w:val="17"/>
                      </w:rPr>
                      <w:t xml:space="preserve">HADM</w:t>
                    </w:r>
                  </w:hyperlink>
                  <w:r>
                    <w:rPr>
                      <w:rFonts w:ascii="verdana" w:hAnsi="verdana" w:cs="verdana"/>
                      <w:color w:val="000000"/>
                      <w:position w:val="-2"/>
                      <w:sz w:val="17"/>
                      <w:szCs w:val="17"/>
                    </w:rPr>
                    <w:t xml:space="preserve">, </w:t>
                  </w:r>
                  <w:hyperlink r:id="rId1531f85e5c1a8b" w:history="1">
                    <w:r>
                      <w:rPr>
                        <w:rFonts w:ascii="verdana" w:hAnsi="verdana" w:cs="verdana"/>
                        <w:color w:val="006600"/>
                        <w:position w:val="-2"/>
                        <w:sz w:val="17"/>
                        <w:szCs w:val="17"/>
                      </w:rPr>
                      <w:t xml:space="preserve">HRMT</w:t>
                    </w:r>
                  </w:hyperlink>
                  <w:r>
                    <w:rPr>
                      <w:rFonts w:ascii="verdana" w:hAnsi="verdana" w:cs="verdana"/>
                      <w:color w:val="000000"/>
                      <w:position w:val="-2"/>
                      <w:sz w:val="17"/>
                      <w:szCs w:val="17"/>
                    </w:rPr>
                    <w:t xml:space="preserve">, </w:t>
                  </w:r>
                  <w:hyperlink r:id="rId1531f85e5c1b93" w:history="1">
                    <w:r>
                      <w:rPr>
                        <w:rFonts w:ascii="verdana" w:hAnsi="verdana" w:cs="verdana"/>
                        <w:color w:val="006600"/>
                        <w:position w:val="-2"/>
                        <w:sz w:val="17"/>
                        <w:szCs w:val="17"/>
                      </w:rPr>
                      <w:t xml:space="preserve">MKTG</w:t>
                    </w:r>
                  </w:hyperlink>
                  <w:r>
                    <w:rPr>
                      <w:rFonts w:ascii="verdana" w:hAnsi="verdana" w:cs="verdana"/>
                      <w:color w:val="000000"/>
                      <w:position w:val="-2"/>
                      <w:sz w:val="17"/>
                      <w:szCs w:val="17"/>
                    </w:rPr>
                    <w:t xml:space="preserve">, </w:t>
                  </w:r>
                  <w:hyperlink r:id="rId1531f85e5c1c9a" w:history="1">
                    <w:r>
                      <w:rPr>
                        <w:rFonts w:ascii="verdana" w:hAnsi="verdana" w:cs="verdana"/>
                        <w:color w:val="006600"/>
                        <w:position w:val="-2"/>
                        <w:sz w:val="17"/>
                        <w:szCs w:val="17"/>
                      </w:rPr>
                      <w:t xml:space="preserve">ORGB</w:t>
                    </w:r>
                  </w:hyperlink>
                </w:p>
                <w:p>
                  <w:pPr>
                    <w:widowControl w:val="on"/>
                    <w:pBdr/>
                    <w:spacing w:before="168" w:after="168" w:line="168" w:lineRule="auto"/>
                    <w:ind w:left="0" w:right="0"/>
                    <w:jc w:val="left"/>
                    <w:textAlignment w:val="center"/>
                  </w:pPr>
                  <w:r>
                    <w:rPr>
                      <w:rFonts w:ascii="verdana" w:hAnsi="verdana" w:cs="verdana"/>
                      <w:color w:val="000000"/>
                      <w:position w:val="-2"/>
                      <w:sz w:val="17"/>
                      <w:szCs w:val="17"/>
                    </w:rPr>
                    <w:t xml:space="preserve">(all CINP courses are taken on-line from </w:t>
                  </w:r>
                  <w:hyperlink r:id="rId1531f85e5c1e00" w:history="1">
                    <w:r>
                      <w:rPr>
                        <w:rFonts w:ascii="verdana" w:hAnsi="verdana" w:cs="verdana"/>
                        <w:color w:val="006600"/>
                        <w:position w:val="-2"/>
                        <w:sz w:val="17"/>
                        <w:szCs w:val="17"/>
                      </w:rPr>
                      <w:t xml:space="preserve">Ryerson Polytechnic University (RU)</w:t>
                    </w:r>
                  </w:hyperlink>
                  <w:r>
                    <w:rPr>
                      <w:rFonts w:ascii="verdana" w:hAnsi="verdana" w:cs="verdana"/>
                      <w:color w:val="000000"/>
                      <w:position w:val="-2"/>
                      <w:sz w:val="17"/>
                      <w:szCs w:val="17"/>
                    </w:rPr>
                    <w:t xml:space="preserve">)</w:t>
                  </w:r>
                </w:p>
              </w:tc>
            </w:tr>
          </w:tbl>
          <w:p/>
          <w:p>
            <w:pPr>
              <w:widowControl w:val="on"/>
              <w:pBdr/>
              <w:spacing w:before="168" w:after="168" w:line="168" w:lineRule="auto"/>
              <w:ind w:left="0" w:right="0"/>
              <w:jc w:val="center"/>
              <w:textAlignment w:val="bottom"/>
            </w:pPr>
          </w:p>
        </w:tc>
      </w:tr>
    </w:tbl>
    <w:sectPr xmlns:w="http://schemas.openxmlformats.org/wordprocessingml/2006/main" w:rsidR="00AC197E" w:rsidRPr="00DF064E" w:rsidSect="000F6147">
      <w:pgSz w:w="11906" w:h="16838" w:orient="portrait" w:code="9"/>
      <w:pgMar w:top="100" w:right="1701" w:bottom="1417" w:left="200" w:header="708" w:footer="708" w:gutter="0"/>
      <w:cols w:space="708" w:num="1"/>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pPr>
      <w:spacing w:after="0" w:line="240" w:lineRule="auto"/>
    </w:pPr>
    <w:tblPr>
      <w:tblInd w:w="0" w:type="dxa"/>
      <w:tblCellMar>
        <w:top w:w="0" w:type="dxa"/>
        <w:left w:w="108" w:type="dxa"/>
        <w:bottom w:w="0" w:type="dxa"/>
        <w:right w:w="108" w:type="dxa"/>
      </w:tblCellMar>
    </w:tblPr>
  </w:style>
  <w:style w:type="table" w:styleId="TableGridPHPDOCX">
    <w:name w:val="Table Grid PHPDOCX"/>
    <w:basedOn w:val="NormalTable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basedOn w:val="NormalTable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basedOn w:val="NormalTable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basedOn w:val="NormalTable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basedOn w:val="NormalTable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basedOn w:val="NormalTable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basedOn w:val="NormalTable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basedOn w:val="NormalTable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basedOn w:val="NormalTable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basedOn w:val="NormalTable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basedOn w:val="NormalTable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basedOn w:val="NormalTable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basedOn w:val="NormalTable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basedOn w:val="NormalTable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basedOn w:val="NormalTable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basedOn w:val="NormalTable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basedOn w:val="NormalTable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basedOn w:val="NormalTable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basedOn w:val="NormalTable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basedOn w:val="NormalTable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basedOn w:val="NormalTable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basedOn w:val="NormalTable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basedOn w:val="NormalTable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basedOn w:val="NormalTable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basedOn w:val="NormalTable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basedOn w:val="NormalTable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basedOn w:val="NormalTable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basedOn w:val="NormalTable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basedOn w:val="NormalTable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basedOn w:val="NormalTable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basedOn w:val="NormalTable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basedOn w:val="NormalTable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basedOn w:val="NormalTable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basedOn w:val="NormalTable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basedOn w:val="NormalTable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basedOn w:val="NormalTable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basedOn w:val="NormalTable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basedOn w:val="NormalTable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basedOn w:val="NormalTable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basedOn w:val="NormalTable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basedOn w:val="NormalTable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basedOn w:val="NormalTable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basedOn w:val="NormalTable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basedOn w:val="NormalTable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basedOn w:val="NormalTable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basedOn w:val="NormalTable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basedOn w:val="NormalTable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basedOn w:val="NormalTable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basedOn w:val="NormalTable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basedOn w:val="NormalTable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basedOn w:val="NormalTable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basedOn w:val="NormalTable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basedOn w:val="NormalTable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basedOn w:val="NormalTable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basedOn w:val="NormalTable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basedOn w:val="NormalTable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basedOn w:val="NormalTable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basedOn w:val="NormalTable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basedOn w:val="NormalTable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basedOn w:val="NormalTable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basedOn w:val="NormalTable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basedOn w:val="NormalTable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basedOn w:val="NormalTable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basedOn w:val="NormalTable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basedOn w:val="NormalTable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basedOn w:val="NormalTable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basedOn w:val="NormalTable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basedOn w:val="NormalTable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basedOn w:val="NormalTable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basedOn w:val="NormalTable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basedOn w:val="NormalTable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basedOn w:val="NormalTable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basedOn w:val="NormalTable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basedOn w:val="NormalTable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basedOn w:val="NormalTable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basedOn w:val="NormalTable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basedOn w:val="NormalTable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basedOn w:val="NormalTable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basedOn w:val="NormalTable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basedOn w:val="NormalTable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basedOn w:val="NormalTable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basedOn w:val="NormalTable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basedOn w:val="NormalTable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basedOn w:val="NormalTable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basedOn w:val="NormalTable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basedOn w:val="NormalTable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basedOn w:val="NormalTable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basedOn w:val="NormalTable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basedOn w:val="NormalTable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basedOn w:val="NormalTable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basedOn w:val="NormalTable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basedOn w:val="NormalTable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basedOn w:val="NormalTable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basedOn w:val="NormalTable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basedOn w:val="NormalTable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basedOn w:val="NormalTable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basedOn w:val="NormalTable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basedOn w:val="NormalTable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531f85e5a9dab" Type="http://schemas.openxmlformats.org/officeDocument/2006/relationships/hyperlink" Target="http://calendar.athabascau.ca/undergrad/2006/page03_16_04.html" TargetMode="External"/><Relationship Id="rId1531f85e5a9ec0" Type="http://schemas.openxmlformats.org/officeDocument/2006/relationships/hyperlink" Target="../../index.php" TargetMode="External"/><Relationship Id="rId1531f85e5a9fd9" Type="http://schemas.openxmlformats.org/officeDocument/2006/relationships/hyperlink" Target="../06%20index%20files/pplans06.php" TargetMode="External"/><Relationship Id="rId1531f85e5aa0f0" Type="http://schemas.openxmlformats.org/officeDocument/2006/relationships/hyperlink" Target="http://calendar.athabascau.ca/undergrad/2006/page12.html" TargetMode="External"/><Relationship Id="rId1531f85e5aa322" Type="http://schemas.openxmlformats.org/officeDocument/2006/relationships/hyperlink" Target="http://calendar.athabascau.ca/undergrad/2006/page03_16_04.html" TargetMode="External"/><Relationship Id="rId1531f85e5bc8a2" Type="http://schemas.openxmlformats.org/officeDocument/2006/relationships/hyperlink" Target="http://www.athabascau.ca/html/syllabi/sosc/sosc366.htm" TargetMode="External"/><Relationship Id="rId1531f85e5bc9b3" Type="http://schemas.openxmlformats.org/officeDocument/2006/relationships/hyperlink" Target="http://www.athabascau.ca/html/syllabi/cmns/cmns308.htm" TargetMode="External"/><Relationship Id="rId1531f85e5bcacc" Type="http://schemas.openxmlformats.org/officeDocument/2006/relationships/hyperlink" Target="http://www.athabascau.ca/html/syllabi/math/math215.htm" TargetMode="External"/><Relationship Id="rId1531f85e5bcbdb" Type="http://schemas.openxmlformats.org/officeDocument/2006/relationships/hyperlink" Target="http://www.athabascau.ca/html/syllabi/math/math216.htm" TargetMode="External"/><Relationship Id="rId1531f85e5bd035" Type="http://schemas.openxmlformats.org/officeDocument/2006/relationships/hyperlink" Target="http://www.athabascau.ca/html/syllabi/admn/admn233.htm" TargetMode="External"/><Relationship Id="rId1531f85e5bd143" Type="http://schemas.openxmlformats.org/officeDocument/2006/relationships/hyperlink" Target="http://www.athabascau.ca/html/syllabi/engl/engl211.htm" TargetMode="External"/><Relationship Id="rId1531f85e5bd257" Type="http://schemas.openxmlformats.org/officeDocument/2006/relationships/hyperlink" Target="http://www.athabascau.ca/html/syllabi/engl/engl255.htm" TargetMode="External"/><Relationship Id="rId1531f85e5bd6a2" Type="http://schemas.openxmlformats.org/officeDocument/2006/relationships/hyperlink" Target="http://www.athabascau.ca/html/syllabi/phil/phil231.htm" TargetMode="External"/><Relationship Id="rId1531f85e5bd7b3" Type="http://schemas.openxmlformats.org/officeDocument/2006/relationships/hyperlink" Target="http://www.athabascau.ca/html/syllabi/phil/phil252.htm" TargetMode="External"/><Relationship Id="rId1531f85e5bdc0b" Type="http://schemas.openxmlformats.org/officeDocument/2006/relationships/hyperlink" Target="http://www.athabascau.ca/html/syllabi/phil/phil333.htm" TargetMode="External"/><Relationship Id="rId1531f85e5bdd17" Type="http://schemas.openxmlformats.org/officeDocument/2006/relationships/hyperlink" Target="http://www.athabascau.ca/html/syllabi/phil/phil371.htm" TargetMode="External"/><Relationship Id="rId1531f85e5be4af" Type="http://schemas.openxmlformats.org/officeDocument/2006/relationships/hyperlink" Target="http://www.athabascau.ca/html/syllabi/acct/acct245.htm" TargetMode="External"/><Relationship Id="rId1531f85e5be5c3" Type="http://schemas.openxmlformats.org/officeDocument/2006/relationships/hyperlink" Target="http://www.athabascau.ca/html/syllabi/acct/acct250.htm" TargetMode="External"/><Relationship Id="rId1531f85e5be6cf" Type="http://schemas.openxmlformats.org/officeDocument/2006/relationships/hyperlink" Target="http://www.athabascau.ca/html/syllabi/admn/admn232.htm" TargetMode="External"/><Relationship Id="rId1531f85e5be925" Type="http://schemas.openxmlformats.org/officeDocument/2006/relationships/hyperlink" Target="http://www.athabascau.ca/html/syllabi/econ/econ401.htm" TargetMode="External"/><Relationship Id="rId1531f85e5bea3e" Type="http://schemas.openxmlformats.org/officeDocument/2006/relationships/hyperlink" Target="http://www.athabascau.ca/html/syllabi/poec/poec393.htm" TargetMode="External"/><Relationship Id="rId1531f85e5beb4a" Type="http://schemas.openxmlformats.org/officeDocument/2006/relationships/hyperlink" Target="http://www.athabascau.ca/html/syllabi/glst/glst483.htm" TargetMode="External"/><Relationship Id="rId1531f85e5beda4" Type="http://schemas.openxmlformats.org/officeDocument/2006/relationships/hyperlink" Target="http://www.athabascau.ca/html/syllabi/govn/govn301.htm" TargetMode="External"/><Relationship Id="rId1531f85e5bf001" Type="http://schemas.openxmlformats.org/officeDocument/2006/relationships/hyperlink" Target="http://www.athabascau.ca/html/syllabi/govn/govn400.htm" TargetMode="External"/><Relationship Id="rId1531f85e5bf10d" Type="http://schemas.openxmlformats.org/officeDocument/2006/relationships/hyperlink" Target="http://www.athabascau.ca/html/syllabi/govn/govn405.htm" TargetMode="External"/><Relationship Id="rId1531f85e5bf36f" Type="http://schemas.openxmlformats.org/officeDocument/2006/relationships/hyperlink" Target="http://www.athabascau.ca/html/syllabi/govn/govn440.htm" TargetMode="External"/><Relationship Id="rId1531f85e5bf47d" Type="http://schemas.openxmlformats.org/officeDocument/2006/relationships/hyperlink" Target="http://www.athabascau.ca/html/syllabi/lgst/lgst331.htm" TargetMode="External"/><Relationship Id="rId1531f85e5bf6df" Type="http://schemas.openxmlformats.org/officeDocument/2006/relationships/hyperlink" Target="http://www.athabascau.ca/html/syllabi/cmns/cmns308.htm" TargetMode="External"/><Relationship Id="rId1531f85e5bf995" Type="http://schemas.openxmlformats.org/officeDocument/2006/relationships/hyperlink" Target="http://www.athabascau.ca/course/ug_subject/list_gh.php#govn" TargetMode="External"/><Relationship Id="rId1531f85e5bfe47" Type="http://schemas.openxmlformats.org/officeDocument/2006/relationships/hyperlink" Target="http://calendar.athabascau.ca/undergrad/2006/page03_16_04.html#focus1" TargetMode="External"/><Relationship Id="rId1531f85e5bffb8" Type="http://schemas.openxmlformats.org/officeDocument/2006/relationships/hyperlink" Target="http://www.athabascau.ca/course/ug_area/social.php#envs" TargetMode="External"/><Relationship Id="rId1531f85e5c00c7" Type="http://schemas.openxmlformats.org/officeDocument/2006/relationships/hyperlink" Target="http://www.athabascau.ca/course/ug_area/index.php#hadm" TargetMode="External"/><Relationship Id="rId1531f85e5c01d9" Type="http://schemas.openxmlformats.org/officeDocument/2006/relationships/hyperlink" Target="http://www.athabascau.ca/course/ug_area/index.php#lgst" TargetMode="External"/><Relationship Id="rId1531f85e5c02e8" Type="http://schemas.openxmlformats.org/officeDocument/2006/relationships/hyperlink" Target="http://www.athabascau.ca/course/ug_area/social.php#poec" TargetMode="External"/><Relationship Id="rId1531f85e5c040e" Type="http://schemas.openxmlformats.org/officeDocument/2006/relationships/hyperlink" Target="http://www.athabascau.ca/course/ug_area/social.php#poli" TargetMode="External"/><Relationship Id="rId1531f85e5c0519" Type="http://schemas.openxmlformats.org/officeDocument/2006/relationships/hyperlink" Target="http://www.athabascau.ca/course/ug_area/humanities.php#wmst" TargetMode="External"/><Relationship Id="rId1531f85e5c0687" Type="http://schemas.openxmlformats.org/officeDocument/2006/relationships/hyperlink" Target="http://www.ryerson.ca/calendar/2006-2007/pg1395.html" TargetMode="External"/><Relationship Id="rId1531f85e5c0bd4" Type="http://schemas.openxmlformats.org/officeDocument/2006/relationships/hyperlink" Target="http://calendar.athabascau.ca/undergrad/2006/page03_16_04.html#focus2" TargetMode="External"/><Relationship Id="rId1531f85e5c0d45" Type="http://schemas.openxmlformats.org/officeDocument/2006/relationships/hyperlink" Target="http://www.athabascau.ca/course/ug_area/applied.php#crjs" TargetMode="External"/><Relationship Id="rId1531f85e5c0e53" Type="http://schemas.openxmlformats.org/officeDocument/2006/relationships/hyperlink" Target="http://www.athabascau.ca/course/ug_area/index.php#idrl" TargetMode="External"/><Relationship Id="rId1531f85e5c0fc6" Type="http://schemas.openxmlformats.org/officeDocument/2006/relationships/hyperlink" Target="http://www.ryerson.ca/calendar/2006-2007/pg1395.html" TargetMode="External"/><Relationship Id="rId1531f85e5c150b" Type="http://schemas.openxmlformats.org/officeDocument/2006/relationships/hyperlink" Target="http://calendar.athabascau.ca/undergrad/2006/page03_16_04.html#focus3" TargetMode="External"/><Relationship Id="rId1531f85e5c1672" Type="http://schemas.openxmlformats.org/officeDocument/2006/relationships/hyperlink" Target="http://www.athabascau.ca/course/ug_area/index.php#admn" TargetMode="External"/><Relationship Id="rId1531f85e5c177a" Type="http://schemas.openxmlformats.org/officeDocument/2006/relationships/hyperlink" Target="http://www.athabascau.ca/course/ug_area/index.php#cmis" TargetMode="External"/><Relationship Id="rId1531f85e5c187e" Type="http://schemas.openxmlformats.org/officeDocument/2006/relationships/hyperlink" Target="http://www.athabascau.ca/course/ug_area/index.php#econ" TargetMode="External"/><Relationship Id="rId1531f85e5c1985" Type="http://schemas.openxmlformats.org/officeDocument/2006/relationships/hyperlink" Target="http://www.athabascau.ca/course/ug_area/index.php#hadm" TargetMode="External"/><Relationship Id="rId1531f85e5c1a8b" Type="http://schemas.openxmlformats.org/officeDocument/2006/relationships/hyperlink" Target="http://www.athabascau.ca/course/ug_area/index.php#hrmt" TargetMode="External"/><Relationship Id="rId1531f85e5c1b93" Type="http://schemas.openxmlformats.org/officeDocument/2006/relationships/hyperlink" Target="http://www.athabascau.ca/course/ug_area/index.php#mktg" TargetMode="External"/><Relationship Id="rId1531f85e5c1c9a" Type="http://schemas.openxmlformats.org/officeDocument/2006/relationships/hyperlink" Target="http://www.athabascau.ca/course/ug_area/index.php#orgb" TargetMode="External"/><Relationship Id="rId1531f85e5c1e00" Type="http://schemas.openxmlformats.org/officeDocument/2006/relationships/hyperlink" Target="http://www.ryerson.ca/calendar/2006-2007/pg1395.html" TargetMode="External"/><Relationship Id="rId1531f85e5a9b1c" Type="http://schemas.openxmlformats.org/officeDocument/2006/relationships/image" Target="media/imgrId1531f85e5a9b1c.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Eduardo Ramos</dc:creator>
  <cp:keywords/>
  <dc:description/>
  <cp:lastModifiedBy>Eduardo Ramos</cp:lastModifiedBy>
  <cp:revision>6</cp:revision>
  <dcterms:created xsi:type="dcterms:W3CDTF">2012-01-10T09:29:00Z</dcterms:created>
  <dcterms:modified xsi:type="dcterms:W3CDTF">2012-02-06T10:43:00Z</dcterms:modified>
</cp:coreProperties>
</file>