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2549561" name="name1531f8587cecf7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87cecb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587cef3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87cf05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87cf15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87cf26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587cf46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R.N. - (60 Post RN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7d02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7d08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87d09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7d3e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NURS491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7d44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NURS444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7d4b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NURS450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7d51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NURS425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7d57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7d5d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NURS478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87d64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NURS479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Nursing Elective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Nursing Elective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Any combination of Nursing or Non-nursing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Nursing Credits=30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Non-Nursing Credits=18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Electives=12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Nursing Credits Completed through Athabasca University = 15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Course renumbering effective 01 September, 2000.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Choose two of these five courses or you can transfer in 6 senior nursing credits:</w:t>
                  </w:r>
                  <w:hyperlink r:id="rId1531f8587d7e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Teaching and Learning for Health Professionals (3)</w:t>
                  </w:r>
                  <w:hyperlink r:id="rId1531f8587d7f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Home Health Nursing (3)</w:t>
                  </w:r>
                  <w:hyperlink r:id="rId1531f8587d80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Issues in Home Health Nursing: Guided Independent Study (3)</w:t>
                  </w:r>
                  <w:hyperlink r:id="rId1531f8587d81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NURS438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Trends and Issues in Nursing and Health Systems (3)</w:t>
                  </w:r>
                  <w:hyperlink r:id="rId1531f8587d82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Senior Focus: Guided Independent Study (3)</w:t>
                  </w:r>
                  <w:hyperlink r:id="rId1531f8587d83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Nursing Care of Older Adults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87cef3a" Type="http://schemas.openxmlformats.org/officeDocument/2006/relationships/hyperlink" Target="http://calendar.athabascau.ca/undergrad/2006/page03_15_01.html" TargetMode="External"/><Relationship Id="rId1531f8587cf055" Type="http://schemas.openxmlformats.org/officeDocument/2006/relationships/hyperlink" Target="../../index.php" TargetMode="External"/><Relationship Id="rId1531f8587cf15d" Type="http://schemas.openxmlformats.org/officeDocument/2006/relationships/hyperlink" Target="../06%20index%20files/pplans06.php" TargetMode="External"/><Relationship Id="rId1531f8587cf262" Type="http://schemas.openxmlformats.org/officeDocument/2006/relationships/hyperlink" Target="http://calendar.athabascau.ca/undergrad/2006/page12.html" TargetMode="External"/><Relationship Id="rId1531f8587cf468" Type="http://schemas.openxmlformats.org/officeDocument/2006/relationships/hyperlink" Target="http://calendar.athabascau.ca/undergrad/2006/page03_15_01.html" TargetMode="External"/><Relationship Id="rId1531f8587d020f" Type="http://schemas.openxmlformats.org/officeDocument/2006/relationships/hyperlink" Target="http://www.athabascau.ca/html/syllabi/engl/engl255.htm" TargetMode="External"/><Relationship Id="rId1531f8587d0822" Type="http://schemas.openxmlformats.org/officeDocument/2006/relationships/hyperlink" Target="http://www.athabascau.ca/html/syllabi/math/math215.htm" TargetMode="External"/><Relationship Id="rId1531f8587d0917" Type="http://schemas.openxmlformats.org/officeDocument/2006/relationships/hyperlink" Target="http://www.athabascau.ca/html/syllabi/math/math216.htm" TargetMode="External"/><Relationship Id="rId1531f8587d3e25" Type="http://schemas.openxmlformats.org/officeDocument/2006/relationships/hyperlink" Target="http://www.athabascau.ca/html/syllabi/nurs/nurs322.htm" TargetMode="External"/><Relationship Id="rId1531f8587d44a4" Type="http://schemas.openxmlformats.org/officeDocument/2006/relationships/hyperlink" Target="http://www.athabascau.ca/html/syllabi/nurs/nurs324.htm" TargetMode="External"/><Relationship Id="rId1531f8587d4b2e" Type="http://schemas.openxmlformats.org/officeDocument/2006/relationships/hyperlink" Target="http://www.athabascau.ca/html/syllabi/nurs/nurs326.htm" TargetMode="External"/><Relationship Id="rId1531f8587d51ba" Type="http://schemas.openxmlformats.org/officeDocument/2006/relationships/hyperlink" Target="http://www.athabascau.ca/html/syllabi/nurs/nurs328.htm" TargetMode="External"/><Relationship Id="rId1531f8587d57e9" Type="http://schemas.openxmlformats.org/officeDocument/2006/relationships/hyperlink" Target="http://www.athabascau.ca/html/syllabi/nurs/nurs432.htm" TargetMode="External"/><Relationship Id="rId1531f8587d5dcc" Type="http://schemas.openxmlformats.org/officeDocument/2006/relationships/hyperlink" Target="http://www.athabascau.ca/html/syllabi/nurs/nurs434.htm" TargetMode="External"/><Relationship Id="rId1531f8587d644d" Type="http://schemas.openxmlformats.org/officeDocument/2006/relationships/hyperlink" Target="http://www.athabascau.ca/html/syllabi/nurs/nurs436.htm" TargetMode="External"/><Relationship Id="rId1531f8587d7ee9" Type="http://schemas.openxmlformats.org/officeDocument/2006/relationships/hyperlink" Target="http://www.athabascau.ca/html/syllabi/hlst/hlst320.htm" TargetMode="External"/><Relationship Id="rId1531f8587d7fe9" Type="http://schemas.openxmlformats.org/officeDocument/2006/relationships/hyperlink" Target="http://www.athabascau.ca/html/syllabi/nurs/nurs327.htm" TargetMode="External"/><Relationship Id="rId1531f8587d80e8" Type="http://schemas.openxmlformats.org/officeDocument/2006/relationships/hyperlink" Target="http://www.athabascau.ca/html/syllabi/nurs/nurs427.htm" TargetMode="External"/><Relationship Id="rId1531f8587d81e7" Type="http://schemas.openxmlformats.org/officeDocument/2006/relationships/hyperlink" Target="http://www.athabascau.ca/html/syllabi/nurs/nurs438.htm" TargetMode="External"/><Relationship Id="rId1531f8587d82e2" Type="http://schemas.openxmlformats.org/officeDocument/2006/relationships/hyperlink" Target="http://www.athabascau.ca/html/syllabi/nurs/nurs440.htm" TargetMode="External"/><Relationship Id="rId1531f8587d83dd" Type="http://schemas.openxmlformats.org/officeDocument/2006/relationships/hyperlink" Target="http://www.athabascau.ca/html/syllabi/nurs/nurs442.htm" TargetMode="External"/><Relationship Id="rId1531f8587cecb8" Type="http://schemas.openxmlformats.org/officeDocument/2006/relationships/image" Target="media/imgrId1531f8587cecb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