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99617125" name="name153692c088e119"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692c088e0df"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692c088e3ff"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692c088e55a"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692c088e6aa"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692c088e7ef"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b/>
                <w:color w:val="000000"/>
                <w:position w:val="0"/>
                <w:sz w:val="17"/>
                <w:szCs w:val="17"/>
              </w:rPr>
              <w:t xml:space="preserve">FOR 30 BLOCK CREDIT TRANSFER</w:t>
            </w:r>
            <w:r>
              <w:rPr>
                <w:rFonts w:ascii="verdana" w:hAnsi="verdana" w:cs="verdana"/>
                <w:color w:val="000000"/>
                <w:position w:val="0"/>
                <w:sz w:val="17"/>
                <w:szCs w:val="17"/>
              </w:rPr>
              <w:t xml:space="preserve"> - 2 year Non-Business Diplomas
</w:t>
            </w:r>
          </w:p>
          <w:p>
            <w:pPr>
              <w:widowControl w:val="on"/>
              <w:pBdr/>
              <w:spacing w:before="168" w:after="168" w:line="168" w:lineRule="auto"/>
              <w:ind w:left="0" w:right="0"/>
              <w:jc w:val="left"/>
              <w:textAlignment w:val="bottom"/>
            </w:pPr>
            <w:r>
              <w:rPr>
                <w:rFonts w:ascii="verdana" w:hAnsi="verdana" w:cs="verdana"/>
                <w:color w:val="000000"/>
                <w:position w:val="0"/>
                <w:sz w:val="17"/>
                <w:szCs w:val="17"/>
              </w:rPr>
              <w:t xml:space="preserve">The program plans are intended to assist you in planning a program. Please refer to the official </w:t>
            </w:r>
            <w:hyperlink r:id="rId153692c088ebe6"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Management - Human Resources Management Major - Post Diploma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00d7" w:history="1">
                    <w:r>
                      <w:rPr>
                        <w:rFonts w:ascii="verdana" w:hAnsi="verdana" w:cs="verdana"/>
                        <w:color w:val="006600"/>
                        <w:position w:val="-2"/>
                        <w:sz w:val="17"/>
                        <w:szCs w:val="17"/>
                      </w:rPr>
                      <w:t xml:space="preserve">CMIS351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0953" w:history="1">
                    <w:r>
                      <w:rPr>
                        <w:rFonts w:ascii="verdana" w:hAnsi="verdana" w:cs="verdana"/>
                        <w:color w:val="006600"/>
                        <w:position w:val="-2"/>
                        <w:sz w:val="17"/>
                        <w:szCs w:val="17"/>
                      </w:rPr>
                      <w:t xml:space="preserve">ECOM320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11c8" w:history="1">
                    <w:r>
                      <w:rPr>
                        <w:rFonts w:ascii="verdana" w:hAnsi="verdana" w:cs="verdana"/>
                        <w:color w:val="006600"/>
                        <w:position w:val="-2"/>
                        <w:sz w:val="17"/>
                        <w:szCs w:val="17"/>
                      </w:rPr>
                      <w:t xml:space="preserve">ECON401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1a2c" w:history="1">
                    <w:r>
                      <w:rPr>
                        <w:rFonts w:ascii="verdana" w:hAnsi="verdana" w:cs="verdana"/>
                        <w:color w:val="006600"/>
                        <w:position w:val="-2"/>
                        <w:sz w:val="17"/>
                        <w:szCs w:val="17"/>
                      </w:rPr>
                      <w:t xml:space="preserve">ADMN417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2274" w:history="1">
                    <w:r>
                      <w:rPr>
                        <w:rFonts w:ascii="verdana" w:hAnsi="verdana" w:cs="verdana"/>
                        <w:color w:val="006600"/>
                        <w:position w:val="-2"/>
                        <w:sz w:val="17"/>
                        <w:szCs w:val="17"/>
                      </w:rPr>
                      <w:t xml:space="preserve">MATH215</w:t>
                    </w:r>
                  </w:hyperlink>
                  <w:r>
                    <w:rPr>
                      <w:rFonts w:ascii="verdana" w:hAnsi="verdana" w:cs="verdana"/>
                      <w:color w:val="000000"/>
                      <w:position w:val="-2"/>
                      <w:sz w:val="17"/>
                      <w:szCs w:val="17"/>
                    </w:rPr>
                    <w:t xml:space="preserve"> or </w:t>
                  </w:r>
                  <w:hyperlink r:id="rId153692c089239d" w:history="1">
                    <w:r>
                      <w:rPr>
                        <w:rFonts w:ascii="verdana" w:hAnsi="verdana" w:cs="verdana"/>
                        <w:color w:val="006600"/>
                        <w:position w:val="-2"/>
                        <w:sz w:val="17"/>
                        <w:szCs w:val="17"/>
                      </w:rPr>
                      <w:br/>
                      <w:t xml:space="preserve">MATH216</w:t>
                    </w:r>
                  </w:hyperlink>
                  <w:r>
                    <w:rPr>
                      <w:rFonts w:ascii="verdana" w:hAnsi="verdana" w:cs="verdana"/>
                      <w:color w:val="000000"/>
                      <w:position w:val="-2"/>
                      <w:sz w:val="17"/>
                      <w:szCs w:val="17"/>
                    </w:rPr>
                    <w:t xml:space="preserve"> or </w:t>
                  </w:r>
                  <w:hyperlink r:id="rId153692c08924e3" w:history="1">
                    <w:r>
                      <w:rPr>
                        <w:rFonts w:ascii="verdana" w:hAnsi="verdana" w:cs="verdana"/>
                        <w:color w:val="006600"/>
                        <w:position w:val="-2"/>
                        <w:sz w:val="17"/>
                        <w:szCs w:val="17"/>
                      </w:rPr>
                      <w:br/>
                      <w:t xml:space="preserve">MGSC301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2d49"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692c0892e71"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36af" w:history="1">
                    <w:r>
                      <w:rPr>
                        <w:rFonts w:ascii="verdana" w:hAnsi="verdana" w:cs="verdana"/>
                        <w:color w:val="006600"/>
                        <w:position w:val="-2"/>
                        <w:sz w:val="17"/>
                        <w:szCs w:val="17"/>
                      </w:rPr>
                      <w:t xml:space="preserve">HRMT301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In development</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3eeb"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4724" w:history="1">
                    <w:r>
                      <w:rPr>
                        <w:rFonts w:ascii="verdana" w:hAnsi="verdana" w:cs="verdana"/>
                        <w:color w:val="006600"/>
                        <w:position w:val="-2"/>
                        <w:sz w:val="17"/>
                        <w:szCs w:val="17"/>
                      </w:rPr>
                      <w:t xml:space="preserve">IDRL312</w:t>
                    </w:r>
                  </w:hyperlink>
                  <w:r>
                    <w:rPr>
                      <w:rFonts w:ascii="verdana" w:hAnsi="verdana" w:cs="verdana"/>
                      <w:color w:val="000000"/>
                      <w:position w:val="-2"/>
                      <w:sz w:val="17"/>
                      <w:szCs w:val="17"/>
                    </w:rPr>
                    <w:t xml:space="preserve"> or IDRL322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IDRL322 In development</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4fc2" w:history="1">
                    <w:r>
                      <w:rPr>
                        <w:rFonts w:ascii="verdana" w:hAnsi="verdana" w:cs="verdana"/>
                        <w:color w:val="006600"/>
                        <w:position w:val="-2"/>
                        <w:sz w:val="17"/>
                        <w:szCs w:val="17"/>
                      </w:rPr>
                      <w:t xml:space="preserve">ORGB319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580d" w:history="1">
                    <w:r>
                      <w:rPr>
                        <w:rFonts w:ascii="verdana" w:hAnsi="verdana" w:cs="verdana"/>
                        <w:color w:val="006600"/>
                        <w:position w:val="-2"/>
                        <w:sz w:val="17"/>
                        <w:szCs w:val="17"/>
                      </w:rPr>
                      <w:t xml:space="preserve">ORGB387</w:t>
                    </w:r>
                  </w:hyperlink>
                  <w:r>
                    <w:rPr>
                      <w:rFonts w:ascii="verdana" w:hAnsi="verdana" w:cs="verdana"/>
                      <w:color w:val="000000"/>
                      <w:position w:val="-2"/>
                      <w:sz w:val="17"/>
                      <w:szCs w:val="17"/>
                    </w:rPr>
                    <w:t xml:space="preserve"> or </w:t>
                  </w:r>
                  <w:hyperlink r:id="rId153692c0895936" w:history="1">
                    <w:r>
                      <w:rPr>
                        <w:rFonts w:ascii="verdana" w:hAnsi="verdana" w:cs="verdana"/>
                        <w:color w:val="006600"/>
                        <w:position w:val="-2"/>
                        <w:sz w:val="17"/>
                        <w:szCs w:val="17"/>
                      </w:rPr>
                      <w:t xml:space="preserve">HRMT387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6183"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692c08962aa" w:history="1">
                    <w:r>
                      <w:rPr>
                        <w:rFonts w:ascii="verdana" w:hAnsi="verdana" w:cs="verdana"/>
                        <w:color w:val="006600"/>
                        <w:position w:val="-2"/>
                        <w:sz w:val="17"/>
                        <w:szCs w:val="17"/>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6ec0" w:history="1">
                    <w:r>
                      <w:rPr>
                        <w:rFonts w:ascii="verdana" w:hAnsi="verdana" w:cs="verdana"/>
                        <w:color w:val="006600"/>
                        <w:position w:val="-2"/>
                        <w:sz w:val="17"/>
                        <w:szCs w:val="17"/>
                      </w:rPr>
                      <w:t xml:space="preserve">Business &amp; Administrative Studies</w:t>
                    </w:r>
                  </w:hyperlink>
                  <w:r>
                    <w:rPr>
                      <w:rFonts w:ascii="verdana" w:hAnsi="verdana" w:cs="verdana"/>
                      <w:color w:val="000000"/>
                      <w:position w:val="-2"/>
                      <w:sz w:val="17"/>
                      <w:szCs w:val="17"/>
                    </w:rPr>
                    <w:br/>
                    <w:t xml:space="preserve">Recommend </w:t>
                  </w:r>
                  <w:hyperlink r:id="rId153692c0897008" w:history="1">
                    <w:r>
                      <w:rPr>
                        <w:rFonts w:ascii="verdana" w:hAnsi="verdana" w:cs="verdana"/>
                        <w:color w:val="006600"/>
                        <w:position w:val="-2"/>
                        <w:sz w:val="17"/>
                        <w:szCs w:val="17"/>
                      </w:rPr>
                      <w:t xml:space="preserve">IDRL</w:t>
                    </w:r>
                  </w:hyperlink>
                  <w:r>
                    <w:rPr>
                      <w:rFonts w:ascii="verdana" w:hAnsi="verdana" w:cs="verdana"/>
                      <w:color w:val="000000"/>
                      <w:position w:val="-2"/>
                      <w:sz w:val="17"/>
                      <w:szCs w:val="17"/>
                    </w:rPr>
                    <w:t xml:space="preserve"> or </w:t>
                  </w:r>
                  <w:hyperlink r:id="rId153692c089712d" w:history="1">
                    <w:r>
                      <w:rPr>
                        <w:rFonts w:ascii="verdana" w:hAnsi="verdana" w:cs="verdana"/>
                        <w:color w:val="006600"/>
                        <w:position w:val="-2"/>
                        <w:sz w:val="17"/>
                        <w:szCs w:val="17"/>
                      </w:rPr>
                      <w:t xml:space="preserve">ORGB</w:t>
                    </w:r>
                  </w:hyperlink>
                  <w:r>
                    <w:rPr>
                      <w:rFonts w:ascii="verdana" w:hAnsi="verdana" w:cs="verdana"/>
                      <w:color w:val="000000"/>
                      <w:position w:val="-2"/>
                      <w:sz w:val="17"/>
                      <w:szCs w:val="17"/>
                    </w:rPr>
                    <w:t xml:space="preserve"> course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79ec"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832a"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8ab1"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91fd"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9875" w:history="1">
                    <w:r>
                      <w:rPr>
                        <w:rFonts w:ascii="verdana" w:hAnsi="verdana" w:cs="verdana"/>
                        <w:color w:val="006600"/>
                        <w:position w:val="-2"/>
                        <w:sz w:val="17"/>
                        <w:szCs w:val="17"/>
                      </w:rPr>
                      <w:t xml:space="preserve">Non Business &amp; Administrative Studies</w:t>
                    </w:r>
                  </w:hyperlink>
                  <w:r>
                    <w:rPr>
                      <w:rFonts w:ascii="verdana" w:hAnsi="verdana" w:cs="verdana"/>
                      <w:color w:val="000000"/>
                      <w:position w:val="-2"/>
                      <w:sz w:val="17"/>
                      <w:szCs w:val="17"/>
                    </w:rPr>
                    <w:br/>
                    <w:t xml:space="preserve">Recommend </w:t>
                  </w:r>
                  <w:hyperlink r:id="rId153692c089999c" w:history="1">
                    <w:r>
                      <w:rPr>
                        <w:rFonts w:ascii="verdana" w:hAnsi="verdana" w:cs="verdana"/>
                        <w:color w:val="006600"/>
                        <w:position w:val="-2"/>
                        <w:sz w:val="17"/>
                        <w:szCs w:val="17"/>
                      </w:rPr>
                      <w:t xml:space="preserve">LBST</w:t>
                    </w:r>
                  </w:hyperlink>
                  <w:r>
                    <w:rPr>
                      <w:rFonts w:ascii="verdana" w:hAnsi="verdana" w:cs="verdana"/>
                      <w:color w:val="000000"/>
                      <w:position w:val="-2"/>
                      <w:sz w:val="17"/>
                      <w:szCs w:val="17"/>
                    </w:rPr>
                    <w:t xml:space="preserve"> course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a059" w:history="1">
                    <w:r>
                      <w:rPr>
                        <w:rFonts w:ascii="verdana" w:hAnsi="verdana" w:cs="verdana"/>
                        <w:color w:val="006600"/>
                        <w:position w:val="-2"/>
                        <w:sz w:val="17"/>
                        <w:szCs w:val="17"/>
                      </w:rPr>
                      <w:t xml:space="preserve">Non Business &amp; Administrative Studies</w:t>
                    </w:r>
                  </w:hyperlink>
                  <w:r>
                    <w:rPr>
                      <w:rFonts w:ascii="verdana" w:hAnsi="verdana" w:cs="verdana"/>
                      <w:color w:val="000000"/>
                      <w:position w:val="-2"/>
                      <w:sz w:val="17"/>
                      <w:szCs w:val="17"/>
                    </w:rPr>
                    <w:br/>
                    <w:t xml:space="preserve">Recommend </w:t>
                  </w:r>
                  <w:hyperlink r:id="rId153692c089a188" w:history="1">
                    <w:r>
                      <w:rPr>
                        <w:rFonts w:ascii="verdana" w:hAnsi="verdana" w:cs="verdana"/>
                        <w:color w:val="006600"/>
                        <w:position w:val="-2"/>
                        <w:sz w:val="17"/>
                        <w:szCs w:val="17"/>
                      </w:rPr>
                      <w:t xml:space="preserve">LBST</w:t>
                    </w:r>
                  </w:hyperlink>
                  <w:r>
                    <w:rPr>
                      <w:rFonts w:ascii="verdana" w:hAnsi="verdana" w:cs="verdana"/>
                      <w:color w:val="000000"/>
                      <w:position w:val="-2"/>
                      <w:sz w:val="17"/>
                      <w:szCs w:val="17"/>
                    </w:rPr>
                    <w:t xml:space="preserve"> course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a567" w:history="1">
                    <w:r>
                      <w:rPr>
                        <w:rFonts w:ascii="verdana" w:hAnsi="verdana" w:cs="verdana"/>
                        <w:color w:val="006600"/>
                        <w:position w:val="-2"/>
                        <w:sz w:val="17"/>
                        <w:szCs w:val="17"/>
                      </w:rPr>
                      <w:t xml:space="preserve">ADMN404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Last course completed - Must be taken with AU</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Among the above options, students must select 9 credits (3 courses) of critical perspectives courses from the following: </w:t>
                  </w:r>
                  <w:hyperlink r:id="rId153692c089af18" w:history="1">
                    <w:r>
                      <w:rPr>
                        <w:rFonts w:ascii="verdana" w:hAnsi="verdana" w:cs="verdana"/>
                        <w:color w:val="006600"/>
                        <w:position w:val="-2"/>
                        <w:sz w:val="17"/>
                        <w:szCs w:val="17"/>
                      </w:rPr>
                      <w:t xml:space="preserve">GOVN400</w:t>
                    </w:r>
                  </w:hyperlink>
                  <w:r>
                    <w:rPr>
                      <w:rFonts w:ascii="verdana" w:hAnsi="verdana" w:cs="verdana"/>
                      <w:color w:val="000000"/>
                      <w:position w:val="-2"/>
                      <w:sz w:val="17"/>
                      <w:szCs w:val="17"/>
                    </w:rPr>
                    <w:t xml:space="preserve">, </w:t>
                  </w:r>
                  <w:hyperlink r:id="rId153692c089b02b" w:history="1">
                    <w:r>
                      <w:rPr>
                        <w:rFonts w:ascii="verdana" w:hAnsi="verdana" w:cs="verdana"/>
                        <w:color w:val="006600"/>
                        <w:position w:val="-2"/>
                        <w:sz w:val="17"/>
                        <w:szCs w:val="17"/>
                      </w:rPr>
                      <w:t xml:space="preserve">GOVN403</w:t>
                    </w:r>
                  </w:hyperlink>
                  <w:r>
                    <w:rPr>
                      <w:rFonts w:ascii="verdana" w:hAnsi="verdana" w:cs="verdana"/>
                      <w:color w:val="000000"/>
                      <w:position w:val="-2"/>
                      <w:sz w:val="17"/>
                      <w:szCs w:val="17"/>
                    </w:rPr>
                    <w:t xml:space="preserve">/</w:t>
                  </w:r>
                  <w:hyperlink r:id="rId153692c089b13b" w:history="1">
                    <w:r>
                      <w:rPr>
                        <w:rFonts w:ascii="verdana" w:hAnsi="verdana" w:cs="verdana"/>
                        <w:color w:val="006600"/>
                        <w:position w:val="-2"/>
                        <w:sz w:val="17"/>
                        <w:szCs w:val="17"/>
                      </w:rPr>
                      <w:t xml:space="preserve">GLST403</w:t>
                    </w:r>
                  </w:hyperlink>
                  <w:r>
                    <w:rPr>
                      <w:rFonts w:ascii="verdana" w:hAnsi="verdana" w:cs="verdana"/>
                      <w:color w:val="000000"/>
                      <w:position w:val="-2"/>
                      <w:sz w:val="17"/>
                      <w:szCs w:val="17"/>
                    </w:rPr>
                    <w:t xml:space="preserve">, </w:t>
                  </w:r>
                  <w:hyperlink r:id="rId153692c089b241" w:history="1">
                    <w:r>
                      <w:rPr>
                        <w:rFonts w:ascii="verdana" w:hAnsi="verdana" w:cs="verdana"/>
                        <w:color w:val="006600"/>
                        <w:position w:val="-2"/>
                        <w:sz w:val="17"/>
                        <w:szCs w:val="17"/>
                      </w:rPr>
                      <w:t xml:space="preserve">IDRL305</w:t>
                    </w:r>
                  </w:hyperlink>
                  <w:r>
                    <w:rPr>
                      <w:rFonts w:ascii="verdana" w:hAnsi="verdana" w:cs="verdana"/>
                      <w:color w:val="000000"/>
                      <w:position w:val="-2"/>
                      <w:sz w:val="17"/>
                      <w:szCs w:val="17"/>
                    </w:rPr>
                    <w:t xml:space="preserve">, </w:t>
                  </w:r>
                  <w:hyperlink r:id="rId153692c089b34a" w:history="1">
                    <w:r>
                      <w:rPr>
                        <w:rFonts w:ascii="verdana" w:hAnsi="verdana" w:cs="verdana"/>
                        <w:color w:val="006600"/>
                        <w:position w:val="-2"/>
                        <w:sz w:val="17"/>
                        <w:szCs w:val="17"/>
                      </w:rPr>
                      <w:t xml:space="preserve">SOCI300</w:t>
                    </w:r>
                  </w:hyperlink>
                  <w:r>
                    <w:rPr>
                      <w:rFonts w:ascii="verdana" w:hAnsi="verdana" w:cs="verdana"/>
                      <w:color w:val="000000"/>
                      <w:position w:val="-2"/>
                      <w:sz w:val="17"/>
                      <w:szCs w:val="17"/>
                    </w:rPr>
                    <w:t xml:space="preserve">, </w:t>
                  </w:r>
                  <w:hyperlink r:id="rId153692c089b453" w:history="1">
                    <w:r>
                      <w:rPr>
                        <w:rFonts w:ascii="verdana" w:hAnsi="verdana" w:cs="verdana"/>
                        <w:color w:val="006600"/>
                        <w:position w:val="-2"/>
                        <w:sz w:val="17"/>
                        <w:szCs w:val="17"/>
                      </w:rPr>
                      <w:t xml:space="preserve">PHIL252</w:t>
                    </w:r>
                  </w:hyperlink>
                  <w:r>
                    <w:rPr>
                      <w:rFonts w:ascii="verdana" w:hAnsi="verdana" w:cs="verdana"/>
                      <w:color w:val="000000"/>
                      <w:position w:val="-2"/>
                      <w:sz w:val="17"/>
                      <w:szCs w:val="17"/>
                    </w:rPr>
                    <w:t xml:space="preserve"> (if not taken in years 1 &amp; 2), </w:t>
                  </w:r>
                  <w:hyperlink r:id="rId153692c089b562" w:history="1">
                    <w:r>
                      <w:rPr>
                        <w:rFonts w:ascii="verdana" w:hAnsi="verdana" w:cs="verdana"/>
                        <w:color w:val="006600"/>
                        <w:position w:val="-2"/>
                        <w:sz w:val="17"/>
                        <w:szCs w:val="17"/>
                      </w:rPr>
                      <w:t xml:space="preserve">POLI480</w:t>
                    </w:r>
                  </w:hyperlink>
                  <w:r>
                    <w:rPr>
                      <w:rFonts w:ascii="verdana" w:hAnsi="verdana" w:cs="verdana"/>
                      <w:color w:val="000000"/>
                      <w:position w:val="-2"/>
                      <w:sz w:val="17"/>
                      <w:szCs w:val="17"/>
                    </w:rPr>
                    <w:t xml:space="preserve">, </w:t>
                  </w:r>
                  <w:hyperlink r:id="rId153692c089b66a" w:history="1">
                    <w:r>
                      <w:rPr>
                        <w:rFonts w:ascii="verdana" w:hAnsi="verdana" w:cs="verdana"/>
                        <w:color w:val="006600"/>
                        <w:position w:val="-2"/>
                        <w:sz w:val="17"/>
                        <w:szCs w:val="17"/>
                      </w:rPr>
                      <w:t xml:space="preserve">PSYC300</w:t>
                    </w:r>
                  </w:hyperlink>
                  <w:r>
                    <w:rPr>
                      <w:rFonts w:ascii="verdana" w:hAnsi="verdana" w:cs="verdana"/>
                      <w:color w:val="000000"/>
                      <w:position w:val="-2"/>
                      <w:sz w:val="17"/>
                      <w:szCs w:val="17"/>
                    </w:rPr>
                    <w:t xml:space="preserve">, </w:t>
                  </w:r>
                  <w:hyperlink r:id="rId153692c089b770" w:history="1">
                    <w:r>
                      <w:rPr>
                        <w:rFonts w:ascii="verdana" w:hAnsi="verdana" w:cs="verdana"/>
                        <w:color w:val="006600"/>
                        <w:position w:val="-2"/>
                        <w:sz w:val="17"/>
                        <w:szCs w:val="17"/>
                      </w:rPr>
                      <w:t xml:space="preserve">PSYC379</w:t>
                    </w:r>
                  </w:hyperlink>
                  <w:r>
                    <w:rPr>
                      <w:rFonts w:ascii="verdana" w:hAnsi="verdana" w:cs="verdana"/>
                      <w:color w:val="000000"/>
                      <w:position w:val="-2"/>
                      <w:sz w:val="17"/>
                      <w:szCs w:val="17"/>
                    </w:rPr>
                    <w:t xml:space="preserve">, </w:t>
                  </w:r>
                  <w:hyperlink r:id="rId153692c089b881" w:history="1">
                    <w:r>
                      <w:rPr>
                        <w:rFonts w:ascii="verdana" w:hAnsi="verdana" w:cs="verdana"/>
                        <w:color w:val="006600"/>
                        <w:position w:val="-2"/>
                        <w:sz w:val="17"/>
                        <w:szCs w:val="17"/>
                      </w:rPr>
                      <w:t xml:space="preserve">WMST321</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block transfer award for an approved non-business diploma is 30 credits.  The following courses must also be completed and the block transfer award can be increased for any of these courses already held or another required course already held within the BMgmt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c6da" w:history="1">
                    <w:r>
                      <w:rPr>
                        <w:rFonts w:ascii="verdana" w:hAnsi="verdana" w:cs="verdana"/>
                        <w:color w:val="006600"/>
                        <w:position w:val="-2"/>
                        <w:sz w:val="17"/>
                        <w:szCs w:val="17"/>
                      </w:rPr>
                      <w:t xml:space="preserve">ACCT245</w:t>
                    </w:r>
                  </w:hyperlink>
                  <w:r>
                    <w:rPr>
                      <w:rFonts w:ascii="verdana" w:hAnsi="verdana" w:cs="verdana"/>
                      <w:color w:val="000000"/>
                      <w:position w:val="-2"/>
                      <w:sz w:val="17"/>
                      <w:szCs w:val="17"/>
                    </w:rPr>
                    <w:t xml:space="preserve"> or </w:t>
                  </w:r>
                  <w:hyperlink r:id="rId153692c089c7e9" w:history="1">
                    <w:r>
                      <w:rPr>
                        <w:rFonts w:ascii="verdana" w:hAnsi="verdana" w:cs="verdana"/>
                        <w:color w:val="006600"/>
                        <w:position w:val="-2"/>
                        <w:sz w:val="17"/>
                        <w:szCs w:val="17"/>
                      </w:rPr>
                      <w:br/>
                      <w:t xml:space="preserve">ACCT250</w:t>
                    </w:r>
                  </w:hyperlink>
                  <w:r>
                    <w:rPr>
                      <w:rFonts w:ascii="verdana" w:hAnsi="verdana" w:cs="verdana"/>
                      <w:color w:val="000000"/>
                      <w:position w:val="-2"/>
                      <w:sz w:val="17"/>
                      <w:szCs w:val="17"/>
                    </w:rPr>
                    <w:t xml:space="preserve"> or </w:t>
                  </w:r>
                  <w:hyperlink r:id="rId153692c089c914" w:history="1">
                    <w:r>
                      <w:rPr>
                        <w:rFonts w:ascii="verdana" w:hAnsi="verdana" w:cs="verdana"/>
                        <w:color w:val="006600"/>
                        <w:position w:val="-2"/>
                        <w:sz w:val="17"/>
                        <w:szCs w:val="17"/>
                      </w:rPr>
                      <w:br/>
                      <w:t xml:space="preserve">ACCT253</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cffa" w:history="1">
                    <w:r>
                      <w:rPr>
                        <w:rFonts w:ascii="verdana" w:hAnsi="verdana" w:cs="verdana"/>
                        <w:color w:val="006600"/>
                        <w:position w:val="-2"/>
                        <w:sz w:val="17"/>
                        <w:szCs w:val="17"/>
                      </w:rPr>
                      <w:t xml:space="preserve">ADMN232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d6c3" w:history="1">
                    <w:r>
                      <w:rPr>
                        <w:rFonts w:ascii="verdana" w:hAnsi="verdana" w:cs="verdana"/>
                        <w:color w:val="006600"/>
                        <w:position w:val="-2"/>
                        <w:sz w:val="17"/>
                        <w:szCs w:val="17"/>
                      </w:rPr>
                      <w:t xml:space="preserve">ADMN233</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dd7d" w:history="1">
                    <w:r>
                      <w:rPr>
                        <w:rFonts w:ascii="verdana" w:hAnsi="verdana" w:cs="verdana"/>
                        <w:color w:val="006600"/>
                        <w:position w:val="-2"/>
                        <w:sz w:val="17"/>
                        <w:szCs w:val="17"/>
                      </w:rPr>
                      <w:t xml:space="preserve">ECON247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e42d" w:history="1">
                    <w:r>
                      <w:rPr>
                        <w:rFonts w:ascii="verdana" w:hAnsi="verdana" w:cs="verdana"/>
                        <w:color w:val="006600"/>
                        <w:position w:val="-2"/>
                        <w:sz w:val="17"/>
                        <w:szCs w:val="17"/>
                      </w:rPr>
                      <w:t xml:space="preserve">ECON248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ead1"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692c089ebe1" w:history="1">
                    <w:r>
                      <w:rPr>
                        <w:rFonts w:ascii="verdana" w:hAnsi="verdana" w:cs="verdana"/>
                        <w:color w:val="006600"/>
                        <w:position w:val="-2"/>
                        <w:sz w:val="17"/>
                        <w:szCs w:val="17"/>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f279" w:history="1">
                    <w:r>
                      <w:rPr>
                        <w:rFonts w:ascii="verdana" w:hAnsi="verdana" w:cs="verdana"/>
                        <w:color w:val="006600"/>
                        <w:position w:val="-2"/>
                        <w:sz w:val="17"/>
                        <w:szCs w:val="17"/>
                      </w:rPr>
                      <w:t xml:space="preserve">LGST369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9f920" w:history="1">
                    <w:r>
                      <w:rPr>
                        <w:rFonts w:ascii="verdana" w:hAnsi="verdana" w:cs="verdana"/>
                        <w:color w:val="006600"/>
                        <w:position w:val="-2"/>
                        <w:sz w:val="17"/>
                        <w:szCs w:val="17"/>
                      </w:rPr>
                      <w:t xml:space="preserve">CMIS311</w:t>
                    </w:r>
                  </w:hyperlink>
                  <w:r>
                    <w:rPr>
                      <w:rFonts w:ascii="verdana" w:hAnsi="verdana" w:cs="verdana"/>
                      <w:color w:val="000000"/>
                      <w:position w:val="-2"/>
                      <w:sz w:val="17"/>
                      <w:szCs w:val="17"/>
                    </w:rPr>
                    <w:t xml:space="preserve"> or</w:t>
                  </w:r>
                  <w:r>
                    <w:rPr>
                      <w:rFonts w:ascii="verdana" w:hAnsi="verdana" w:cs="verdana"/>
                      <w:color w:val="000000"/>
                      <w:position w:val="-2"/>
                      <w:sz w:val="17"/>
                      <w:szCs w:val="17"/>
                    </w:rPr>
                    <w:br/>
                    <w:t xml:space="preserve">any </w:t>
                  </w:r>
                  <w:hyperlink r:id="rId153692c089fa83" w:history="1">
                    <w:r>
                      <w:rPr>
                        <w:rFonts w:ascii="verdana" w:hAnsi="verdana" w:cs="verdana"/>
                        <w:color w:val="006600"/>
                        <w:position w:val="-2"/>
                        <w:sz w:val="17"/>
                        <w:szCs w:val="17"/>
                      </w:rPr>
                      <w:t xml:space="preserve">COMP</w:t>
                    </w:r>
                  </w:hyperlink>
                  <w:r>
                    <w:rPr>
                      <w:rFonts w:ascii="verdana" w:hAnsi="verdana" w:cs="verdana"/>
                      <w:color w:val="000000"/>
                      <w:position w:val="-2"/>
                      <w:sz w:val="17"/>
                      <w:szCs w:val="17"/>
                    </w:rPr>
                    <w:t xml:space="preserve"> course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a0172" w:history="1">
                    <w:r>
                      <w:rPr>
                        <w:rFonts w:ascii="verdana" w:hAnsi="verdana" w:cs="verdana"/>
                        <w:color w:val="006600"/>
                        <w:position w:val="-2"/>
                        <w:sz w:val="17"/>
                        <w:szCs w:val="17"/>
                      </w:rPr>
                      <w:t xml:space="preserve">MKTG396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c08a082c" w:history="1">
                    <w:r>
                      <w:rPr>
                        <w:rFonts w:ascii="verdana" w:hAnsi="verdana" w:cs="verdana"/>
                        <w:color w:val="006600"/>
                        <w:position w:val="-2"/>
                        <w:sz w:val="17"/>
                        <w:szCs w:val="17"/>
                      </w:rPr>
                      <w:t xml:space="preserve">ORGB364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692c088e3ff" Type="http://schemas.openxmlformats.org/officeDocument/2006/relationships/hyperlink" Target="http://calendar.athabascau.ca/undergrad/2006/page03_14_02.html" TargetMode="External"/><Relationship Id="rId153692c088e55a" Type="http://schemas.openxmlformats.org/officeDocument/2006/relationships/hyperlink" Target="../../index.php" TargetMode="External"/><Relationship Id="rId153692c088e6aa" Type="http://schemas.openxmlformats.org/officeDocument/2006/relationships/hyperlink" Target="../06%20index%20files/pplans06.php" TargetMode="External"/><Relationship Id="rId153692c088e7ef" Type="http://schemas.openxmlformats.org/officeDocument/2006/relationships/hyperlink" Target="http://calendar.athabascau.ca/undergrad/2006/page12.html" TargetMode="External"/><Relationship Id="rId153692c088ebe6" Type="http://schemas.openxmlformats.org/officeDocument/2006/relationships/hyperlink" Target="http://calendar.athabascau.ca/undergrad/2006/page03_14_02.html" TargetMode="External"/><Relationship Id="rId153692c08900d7" Type="http://schemas.openxmlformats.org/officeDocument/2006/relationships/hyperlink" Target="http://www.athabascau.ca/html/syllabi/cmis/cmis351.htm" TargetMode="External"/><Relationship Id="rId153692c0890953" Type="http://schemas.openxmlformats.org/officeDocument/2006/relationships/hyperlink" Target="http://www.athabascau.ca/html/syllabi/ecom/ecom320.htm" TargetMode="External"/><Relationship Id="rId153692c08911c8" Type="http://schemas.openxmlformats.org/officeDocument/2006/relationships/hyperlink" Target="http://www.athabascau.ca/html/syllabi/econ/econ401.htm" TargetMode="External"/><Relationship Id="rId153692c0891a2c" Type="http://schemas.openxmlformats.org/officeDocument/2006/relationships/hyperlink" Target="http://www.athabascau.ca/html/syllabi/admn/admn417.htm" TargetMode="External"/><Relationship Id="rId153692c0892274" Type="http://schemas.openxmlformats.org/officeDocument/2006/relationships/hyperlink" Target="http://www.athabascau.ca/html/syllabi/math/math215.htm" TargetMode="External"/><Relationship Id="rId153692c089239d" Type="http://schemas.openxmlformats.org/officeDocument/2006/relationships/hyperlink" Target="http://www.athabascau.ca/html/syllabi/math/math216.htm" TargetMode="External"/><Relationship Id="rId153692c08924e3" Type="http://schemas.openxmlformats.org/officeDocument/2006/relationships/hyperlink" Target="http://www.athabascau.ca/html/syllabi/mgsc/mgsc301.htm" TargetMode="External"/><Relationship Id="rId153692c0892d49" Type="http://schemas.openxmlformats.org/officeDocument/2006/relationships/hyperlink" Target="http://www.athabascau.ca/html/syllabi/hrmt/hrmt386.htm" TargetMode="External"/><Relationship Id="rId153692c0892e71" Type="http://schemas.openxmlformats.org/officeDocument/2006/relationships/hyperlink" Target="http://www.athabascau.ca/html/syllabi/orgb/orgb386.htm" TargetMode="External"/><Relationship Id="rId153692c08936af" Type="http://schemas.openxmlformats.org/officeDocument/2006/relationships/hyperlink" Target="http://www.athabascau.ca/html/syllabi/hrmt/hrmt301.htm" TargetMode="External"/><Relationship Id="rId153692c0893eeb" Type="http://schemas.openxmlformats.org/officeDocument/2006/relationships/hyperlink" Target="http://www.athabascau.ca/html/syllabi/idrl/idrl308.htm" TargetMode="External"/><Relationship Id="rId153692c0894724" Type="http://schemas.openxmlformats.org/officeDocument/2006/relationships/hyperlink" Target="http://www.athabascau.ca/html/syllabi/idrl/idrl312.htm" TargetMode="External"/><Relationship Id="rId153692c0894fc2" Type="http://schemas.openxmlformats.org/officeDocument/2006/relationships/hyperlink" Target="http://www.athabascau.ca/html/syllabi/orgb/orgb319.htm" TargetMode="External"/><Relationship Id="rId153692c089580d" Type="http://schemas.openxmlformats.org/officeDocument/2006/relationships/hyperlink" Target="http://www.athabascau.ca/html/syllabi/orgb/orgb387.htm" TargetMode="External"/><Relationship Id="rId153692c0895936" Type="http://schemas.openxmlformats.org/officeDocument/2006/relationships/hyperlink" Target="http://www.athabascau.ca/html/syllabi/hrmt/hrmt387.htm" TargetMode="External"/><Relationship Id="rId153692c0896183" Type="http://schemas.openxmlformats.org/officeDocument/2006/relationships/hyperlink" Target="http://www.athabascau.ca/html/syllabi/fnce/fnce234.htm" TargetMode="External"/><Relationship Id="rId153692c08962aa" Type="http://schemas.openxmlformats.org/officeDocument/2006/relationships/hyperlink" Target="http://www.athabascau.ca/html/syllabi/fnce/fnce370.htm" TargetMode="External"/><Relationship Id="rId153692c0896ec0" Type="http://schemas.openxmlformats.org/officeDocument/2006/relationships/hyperlink" Target="http://www.athabascau.ca/course/ug_area/businessadmin.php" TargetMode="External"/><Relationship Id="rId153692c0897008" Type="http://schemas.openxmlformats.org/officeDocument/2006/relationships/hyperlink" Target="http://www.athabascau.ca/course/ug_subject/list_im.php#idrl" TargetMode="External"/><Relationship Id="rId153692c089712d" Type="http://schemas.openxmlformats.org/officeDocument/2006/relationships/hyperlink" Target="http://www.athabascau.ca/course/ug_subject/list_np.php#orgb" TargetMode="External"/><Relationship Id="rId153692c08979ec" Type="http://schemas.openxmlformats.org/officeDocument/2006/relationships/hyperlink" Target="http://www.athabascau.ca/course/ug_area/nonbusinessadm.php" TargetMode="External"/><Relationship Id="rId153692c089832a" Type="http://schemas.openxmlformats.org/officeDocument/2006/relationships/hyperlink" Target="http://www.athabascau.ca/course/ug_area/nonbusinessadm.php" TargetMode="External"/><Relationship Id="rId153692c0898ab1" Type="http://schemas.openxmlformats.org/officeDocument/2006/relationships/hyperlink" Target="http://www.athabascau.ca/course/ug_area/nonbusinessadm.php" TargetMode="External"/><Relationship Id="rId153692c08991fd" Type="http://schemas.openxmlformats.org/officeDocument/2006/relationships/hyperlink" Target="http://www.athabascau.ca/course/ug_area/nonbusinessadm.php" TargetMode="External"/><Relationship Id="rId153692c0899875" Type="http://schemas.openxmlformats.org/officeDocument/2006/relationships/hyperlink" Target="http://www.athabascau.ca/course/ug_area/nonbusinessadm.php" TargetMode="External"/><Relationship Id="rId153692c089999c" Type="http://schemas.openxmlformats.org/officeDocument/2006/relationships/hyperlink" Target="http://www.athabascau.ca/course/ug_subject/list_im.php#lbst" TargetMode="External"/><Relationship Id="rId153692c089a059" Type="http://schemas.openxmlformats.org/officeDocument/2006/relationships/hyperlink" Target="http://www.athabascau.ca/course/ug_area/nonbusinessadm.php" TargetMode="External"/><Relationship Id="rId153692c089a188" Type="http://schemas.openxmlformats.org/officeDocument/2006/relationships/hyperlink" Target="http://www.athabascau.ca/course/ug_subject/list_im.php#lbst" TargetMode="External"/><Relationship Id="rId153692c089a567" Type="http://schemas.openxmlformats.org/officeDocument/2006/relationships/hyperlink" Target="http://www.athabascau.ca/html/syllabi/admn/admn404.htm" TargetMode="External"/><Relationship Id="rId153692c089af18" Type="http://schemas.openxmlformats.org/officeDocument/2006/relationships/hyperlink" Target="http://www.athabascau.ca/html/syllabi/govn/govn400.htm" TargetMode="External"/><Relationship Id="rId153692c089b02b" Type="http://schemas.openxmlformats.org/officeDocument/2006/relationships/hyperlink" Target="http://www.athabascau.ca/html/syllabi/govn/govn403.htm" TargetMode="External"/><Relationship Id="rId153692c089b13b" Type="http://schemas.openxmlformats.org/officeDocument/2006/relationships/hyperlink" Target="http://www.athabascau.ca/html/syllabi/glst/glst403.htm" TargetMode="External"/><Relationship Id="rId153692c089b241" Type="http://schemas.openxmlformats.org/officeDocument/2006/relationships/hyperlink" Target="http://www.athabascau.ca/html/syllabi/idrl/idrl305.htm" TargetMode="External"/><Relationship Id="rId153692c089b34a" Type="http://schemas.openxmlformats.org/officeDocument/2006/relationships/hyperlink" Target="http://www.athabascau.ca/html/syllabi/soci/soci300.htm" TargetMode="External"/><Relationship Id="rId153692c089b453" Type="http://schemas.openxmlformats.org/officeDocument/2006/relationships/hyperlink" Target="http://www.athabascau.ca/html/syllabi/phil/phil252.htm" TargetMode="External"/><Relationship Id="rId153692c089b562" Type="http://schemas.openxmlformats.org/officeDocument/2006/relationships/hyperlink" Target="http://www.athabascau.ca/html/syllabi/poli/poli480.htm" TargetMode="External"/><Relationship Id="rId153692c089b66a" Type="http://schemas.openxmlformats.org/officeDocument/2006/relationships/hyperlink" Target="http://www.athabascau.ca/html/syllabi/psyc/psyc300.htm" TargetMode="External"/><Relationship Id="rId153692c089b770" Type="http://schemas.openxmlformats.org/officeDocument/2006/relationships/hyperlink" Target="http://www.athabascau.ca/html/syllabi/psyc/psyc379.htm" TargetMode="External"/><Relationship Id="rId153692c089b881" Type="http://schemas.openxmlformats.org/officeDocument/2006/relationships/hyperlink" Target="http://www.athabascau.ca/html/syllabi/wmst/wmst321.htm" TargetMode="External"/><Relationship Id="rId153692c089c6da" Type="http://schemas.openxmlformats.org/officeDocument/2006/relationships/hyperlink" Target="http://www.athabascau.ca/html/syllabi/acct/acct245.htm" TargetMode="External"/><Relationship Id="rId153692c089c7e9" Type="http://schemas.openxmlformats.org/officeDocument/2006/relationships/hyperlink" Target="http://www.athabascau.ca/html/syllabi/acct/acct250.htm" TargetMode="External"/><Relationship Id="rId153692c089c914" Type="http://schemas.openxmlformats.org/officeDocument/2006/relationships/hyperlink" Target="http://www.athabascau.ca/html/syllabi/acct/acct253.htm" TargetMode="External"/><Relationship Id="rId153692c089cffa" Type="http://schemas.openxmlformats.org/officeDocument/2006/relationships/hyperlink" Target="http://www.athabascau.ca/html/syllabi/admn/admn232.htm" TargetMode="External"/><Relationship Id="rId153692c089d6c3" Type="http://schemas.openxmlformats.org/officeDocument/2006/relationships/hyperlink" Target="http://www.athabascau.ca/html/syllabi/admn/admn233.htm" TargetMode="External"/><Relationship Id="rId153692c089dd7d" Type="http://schemas.openxmlformats.org/officeDocument/2006/relationships/hyperlink" Target="http://www.athabascau.ca/html/syllabi/econ/econ247.htm" TargetMode="External"/><Relationship Id="rId153692c089e42d" Type="http://schemas.openxmlformats.org/officeDocument/2006/relationships/hyperlink" Target="http://www.athabascau.ca/html/syllabi/econ/econ248.htm" TargetMode="External"/><Relationship Id="rId153692c089ead1" Type="http://schemas.openxmlformats.org/officeDocument/2006/relationships/hyperlink" Target="http://www.athabascau.ca/html/syllabi/fnce/fnce234.htm" TargetMode="External"/><Relationship Id="rId153692c089ebe1" Type="http://schemas.openxmlformats.org/officeDocument/2006/relationships/hyperlink" Target="http://www.athabascau.ca/html/syllabi/fnce/fnce370.htm" TargetMode="External"/><Relationship Id="rId153692c089f279" Type="http://schemas.openxmlformats.org/officeDocument/2006/relationships/hyperlink" Target="http://www.athabascau.ca/html/syllabi/lgst/lgst369.htm" TargetMode="External"/><Relationship Id="rId153692c089f920" Type="http://schemas.openxmlformats.org/officeDocument/2006/relationships/hyperlink" Target="http://www.athabascau.ca/html/syllabi/cmis/cmis311.htm" TargetMode="External"/><Relationship Id="rId153692c089fa83" Type="http://schemas.openxmlformats.org/officeDocument/2006/relationships/hyperlink" Target="http://www.athabascau.ca/course/ug_subject/list_cd.php#comp" TargetMode="External"/><Relationship Id="rId153692c08a0172" Type="http://schemas.openxmlformats.org/officeDocument/2006/relationships/hyperlink" Target="http://www.athabascau.ca/html/syllabi/mktg/mktg396.htm" TargetMode="External"/><Relationship Id="rId153692c08a082c" Type="http://schemas.openxmlformats.org/officeDocument/2006/relationships/hyperlink" Target="http://www.athabascau.ca/html/syllabi/orgb/orgb364.htm" TargetMode="External"/><Relationship Id="rId153692c088e0df" Type="http://schemas.openxmlformats.org/officeDocument/2006/relationships/image" Target="media/imgrId153692c088e0df.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