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797411" name="name1531f854fb19e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4fb19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4fb1c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4fb1e0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4fb1f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4fb20a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4fb242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3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3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42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49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50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b5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58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b59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b5b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5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6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b64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6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75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b78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credits, including </w:t>
                  </w:r>
                  <w:hyperlink r:id="rId1531f854fb82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 3.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4fb1cc3" Type="http://schemas.openxmlformats.org/officeDocument/2006/relationships/hyperlink" Target="http://calendar.athabascau.ca/undergrad/2006/page03_12.html" TargetMode="External"/><Relationship Id="rId1531f854fb1e07" Type="http://schemas.openxmlformats.org/officeDocument/2006/relationships/hyperlink" Target="../../index.php" TargetMode="External"/><Relationship Id="rId1531f854fb1f75" Type="http://schemas.openxmlformats.org/officeDocument/2006/relationships/hyperlink" Target="../06%20index%20files/pplans06.php" TargetMode="External"/><Relationship Id="rId1531f854fb20aa" Type="http://schemas.openxmlformats.org/officeDocument/2006/relationships/hyperlink" Target="http://calendar.athabascau.ca/undergrad/2006/page12.html" TargetMode="External"/><Relationship Id="rId1531f854fb2426" Type="http://schemas.openxmlformats.org/officeDocument/2006/relationships/hyperlink" Target="http://calendar.athabascau.ca/undergrad/2006/page03_12.html" TargetMode="External"/><Relationship Id="rId1531f854fb34eb" Type="http://schemas.openxmlformats.org/officeDocument/2006/relationships/hyperlink" Target="http://www.athabascau.ca/html/syllabi/cmis/cmis351.htm" TargetMode="External"/><Relationship Id="rId1531f854fb3bd7" Type="http://schemas.openxmlformats.org/officeDocument/2006/relationships/hyperlink" Target="http://www.athabascau.ca/html/syllabi/ecom/ecom320.htm" TargetMode="External"/><Relationship Id="rId1531f854fb42e7" Type="http://schemas.openxmlformats.org/officeDocument/2006/relationships/hyperlink" Target="http://www.athabascau.ca/html/syllabi/econ/econ401.htm" TargetMode="External"/><Relationship Id="rId1531f854fb49db" Type="http://schemas.openxmlformats.org/officeDocument/2006/relationships/hyperlink" Target="http://www.athabascau.ca/html/syllabi/admn/admn417.htm" TargetMode="External"/><Relationship Id="rId1531f854fb50d0" Type="http://schemas.openxmlformats.org/officeDocument/2006/relationships/hyperlink" Target="http://www.athabascau.ca/html/syllabi/hrmt/hrmt386.htm" TargetMode="External"/><Relationship Id="rId1531f854fb51f1" Type="http://schemas.openxmlformats.org/officeDocument/2006/relationships/hyperlink" Target="http://www.athabascau.ca/html/syllabi/orgb/orgb386.htm" TargetMode="External"/><Relationship Id="rId1531f854fb58d1" Type="http://schemas.openxmlformats.org/officeDocument/2006/relationships/hyperlink" Target="http://www.athabascau.ca/html/syllabi/math/math215.htm" TargetMode="External"/><Relationship Id="rId1531f854fb59ef" Type="http://schemas.openxmlformats.org/officeDocument/2006/relationships/hyperlink" Target="http://www.athabascau.ca/html/syllabi/math/math216.htm" TargetMode="External"/><Relationship Id="rId1531f854fb5b25" Type="http://schemas.openxmlformats.org/officeDocument/2006/relationships/hyperlink" Target="http://www.athabascau.ca/html/syllabi/mgsc/mgsc301.htm" TargetMode="External"/><Relationship Id="rId1531f854fb5ecb" Type="http://schemas.openxmlformats.org/officeDocument/2006/relationships/hyperlink" Target="http://www.athabascau.ca/html/syllabi/mgsc/mgsc301.htm" TargetMode="External"/><Relationship Id="rId1531f854fb62ef" Type="http://schemas.openxmlformats.org/officeDocument/2006/relationships/hyperlink" Target="http://www.athabascau.ca/html/syllabi/fnce/fnce234.htm" TargetMode="External"/><Relationship Id="rId1531f854fb6409" Type="http://schemas.openxmlformats.org/officeDocument/2006/relationships/hyperlink" Target="http://www.athabascau.ca/html/syllabi/fnce/fnce370.htm" TargetMode="External"/><Relationship Id="rId1531f854fb6e1b" Type="http://schemas.openxmlformats.org/officeDocument/2006/relationships/hyperlink" Target="http://www.athabascau.ca/course/ug_area/nonbusinessadm.php" TargetMode="External"/><Relationship Id="rId1531f854fb7519" Type="http://schemas.openxmlformats.org/officeDocument/2006/relationships/hyperlink" Target="http://www.athabascau.ca/course/ug_area/nonbusinessadm.php" TargetMode="External"/><Relationship Id="rId1531f854fb78f9" Type="http://schemas.openxmlformats.org/officeDocument/2006/relationships/hyperlink" Target="http://www.athabascau.ca/html/syllabi/admn/admn404.htm" TargetMode="External"/><Relationship Id="rId1531f854fb82d2" Type="http://schemas.openxmlformats.org/officeDocument/2006/relationships/hyperlink" Target="http://www.athabascau.ca/html/syllabi/admn/admn404.htm" TargetMode="External"/><Relationship Id="rId1531f854fb19b2" Type="http://schemas.openxmlformats.org/officeDocument/2006/relationships/image" Target="media/imgrId1531f854fb19b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