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9145157" name="name1531f84ee9acec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ee9aca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ee9af6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ee9b0a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ee9b21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ee9b33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ee9b57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General Studies - Arts &amp; Science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9c8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9ce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9d5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9db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9e2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9e8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9ec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equivalent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a27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28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29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a30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31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32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a39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3a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3b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a42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43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44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a4b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4c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4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a54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55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56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a5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5e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5f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a66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67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68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a6f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70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71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ea78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79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ea7a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ee9af6a" Type="http://schemas.openxmlformats.org/officeDocument/2006/relationships/hyperlink" Target="http://calendar.athabascau.ca/undergrad/2006/page03_07.html" TargetMode="External"/><Relationship Id="rId1531f84ee9b0a6" Type="http://schemas.openxmlformats.org/officeDocument/2006/relationships/hyperlink" Target="../../index.php" TargetMode="External"/><Relationship Id="rId1531f84ee9b213" Type="http://schemas.openxmlformats.org/officeDocument/2006/relationships/hyperlink" Target="../06%20index%20files/pplans06.php" TargetMode="External"/><Relationship Id="rId1531f84ee9b335" Type="http://schemas.openxmlformats.org/officeDocument/2006/relationships/hyperlink" Target="http://calendar.athabascau.ca/undergrad/2006/page12.html" TargetMode="External"/><Relationship Id="rId1531f84ee9b57b" Type="http://schemas.openxmlformats.org/officeDocument/2006/relationships/hyperlink" Target="http://calendar.athabascau.ca/undergrad/2006/page03_07.html" TargetMode="External"/><Relationship Id="rId1531f84ee9c836" Type="http://schemas.openxmlformats.org/officeDocument/2006/relationships/hyperlink" Target="http://www.athabascau.ca/course/ug_area/humanities.php" TargetMode="External"/><Relationship Id="rId1531f84ee9ced5" Type="http://schemas.openxmlformats.org/officeDocument/2006/relationships/hyperlink" Target="http://www.athabascau.ca/course/ug_area/humanities.php" TargetMode="External"/><Relationship Id="rId1531f84ee9d563" Type="http://schemas.openxmlformats.org/officeDocument/2006/relationships/hyperlink" Target="http://www.athabascau.ca/course/ug_area/social.php" TargetMode="External"/><Relationship Id="rId1531f84ee9dbe4" Type="http://schemas.openxmlformats.org/officeDocument/2006/relationships/hyperlink" Target="http://www.athabascau.ca/course/ug_area/social.php" TargetMode="External"/><Relationship Id="rId1531f84ee9e26b" Type="http://schemas.openxmlformats.org/officeDocument/2006/relationships/hyperlink" Target="http://www.athabascau.ca/course/ug_area/science.php" TargetMode="External"/><Relationship Id="rId1531f84ee9e8f6" Type="http://schemas.openxmlformats.org/officeDocument/2006/relationships/hyperlink" Target="http://www.athabascau.ca/course/ug_area/science.php" TargetMode="External"/><Relationship Id="rId1531f84ee9ec85" Type="http://schemas.openxmlformats.org/officeDocument/2006/relationships/hyperlink" Target="http://www.athabascau.ca/html/syllabi/engl/engl255.htm" TargetMode="External"/><Relationship Id="rId1531f84eea2784" Type="http://schemas.openxmlformats.org/officeDocument/2006/relationships/hyperlink" Target="http://www.athabascau.ca/course/ug_area/humanities.php" TargetMode="External"/><Relationship Id="rId1531f84eea288f" Type="http://schemas.openxmlformats.org/officeDocument/2006/relationships/hyperlink" Target="http://www.athabascau.ca/course/ug_area/science.php" TargetMode="External"/><Relationship Id="rId1531f84eea299a" Type="http://schemas.openxmlformats.org/officeDocument/2006/relationships/hyperlink" Target="http://www.athabascau.ca/course/ug_area/social.php" TargetMode="External"/><Relationship Id="rId1531f84eea3049" Type="http://schemas.openxmlformats.org/officeDocument/2006/relationships/hyperlink" Target="http://www.athabascau.ca/course/ug_area/humanities.php" TargetMode="External"/><Relationship Id="rId1531f84eea3157" Type="http://schemas.openxmlformats.org/officeDocument/2006/relationships/hyperlink" Target="http://www.athabascau.ca/course/ug_area/science.php" TargetMode="External"/><Relationship Id="rId1531f84eea326c" Type="http://schemas.openxmlformats.org/officeDocument/2006/relationships/hyperlink" Target="http://www.athabascau.ca/course/ug_area/social.php" TargetMode="External"/><Relationship Id="rId1531f84eea393e" Type="http://schemas.openxmlformats.org/officeDocument/2006/relationships/hyperlink" Target="http://www.athabascau.ca/course/ug_area/humanities.php" TargetMode="External"/><Relationship Id="rId1531f84eea3a58" Type="http://schemas.openxmlformats.org/officeDocument/2006/relationships/hyperlink" Target="http://www.athabascau.ca/course/ug_area/science.php" TargetMode="External"/><Relationship Id="rId1531f84eea3b66" Type="http://schemas.openxmlformats.org/officeDocument/2006/relationships/hyperlink" Target="http://www.athabascau.ca/course/ug_area/social.php" TargetMode="External"/><Relationship Id="rId1531f84eea4255" Type="http://schemas.openxmlformats.org/officeDocument/2006/relationships/hyperlink" Target="http://www.athabascau.ca/course/ug_area/humanities.php" TargetMode="External"/><Relationship Id="rId1531f84eea4368" Type="http://schemas.openxmlformats.org/officeDocument/2006/relationships/hyperlink" Target="http://www.athabascau.ca/course/ug_area/science.php" TargetMode="External"/><Relationship Id="rId1531f84eea4477" Type="http://schemas.openxmlformats.org/officeDocument/2006/relationships/hyperlink" Target="http://www.athabascau.ca/course/ug_area/social.php" TargetMode="External"/><Relationship Id="rId1531f84eea4b4c" Type="http://schemas.openxmlformats.org/officeDocument/2006/relationships/hyperlink" Target="http://www.athabascau.ca/course/ug_area/humanities.php" TargetMode="External"/><Relationship Id="rId1531f84eea4c5c" Type="http://schemas.openxmlformats.org/officeDocument/2006/relationships/hyperlink" Target="http://www.athabascau.ca/course/ug_area/science.php" TargetMode="External"/><Relationship Id="rId1531f84eea4d73" Type="http://schemas.openxmlformats.org/officeDocument/2006/relationships/hyperlink" Target="http://www.athabascau.ca/course/ug_area/social.php" TargetMode="External"/><Relationship Id="rId1531f84eea5455" Type="http://schemas.openxmlformats.org/officeDocument/2006/relationships/hyperlink" Target="http://www.athabascau.ca/course/ug_area/humanities.php" TargetMode="External"/><Relationship Id="rId1531f84eea5572" Type="http://schemas.openxmlformats.org/officeDocument/2006/relationships/hyperlink" Target="http://www.athabascau.ca/course/ug_area/science.php" TargetMode="External"/><Relationship Id="rId1531f84eea5685" Type="http://schemas.openxmlformats.org/officeDocument/2006/relationships/hyperlink" Target="http://www.athabascau.ca/course/ug_area/social.php" TargetMode="External"/><Relationship Id="rId1531f84eea5d84" Type="http://schemas.openxmlformats.org/officeDocument/2006/relationships/hyperlink" Target="http://www.athabascau.ca/course/ug_area/humanities.php" TargetMode="External"/><Relationship Id="rId1531f84eea5e9c" Type="http://schemas.openxmlformats.org/officeDocument/2006/relationships/hyperlink" Target="http://www.athabascau.ca/course/ug_area/science.php" TargetMode="External"/><Relationship Id="rId1531f84eea5fb1" Type="http://schemas.openxmlformats.org/officeDocument/2006/relationships/hyperlink" Target="http://www.athabascau.ca/course/ug_area/social.php" TargetMode="External"/><Relationship Id="rId1531f84eea66af" Type="http://schemas.openxmlformats.org/officeDocument/2006/relationships/hyperlink" Target="http://www.athabascau.ca/course/ug_area/humanities.php" TargetMode="External"/><Relationship Id="rId1531f84eea67c1" Type="http://schemas.openxmlformats.org/officeDocument/2006/relationships/hyperlink" Target="http://www.athabascau.ca/course/ug_area/science.php" TargetMode="External"/><Relationship Id="rId1531f84eea68d3" Type="http://schemas.openxmlformats.org/officeDocument/2006/relationships/hyperlink" Target="http://www.athabascau.ca/course/ug_area/social.php" TargetMode="External"/><Relationship Id="rId1531f84eea6fbc" Type="http://schemas.openxmlformats.org/officeDocument/2006/relationships/hyperlink" Target="http://www.athabascau.ca/course/ug_area/humanities.php" TargetMode="External"/><Relationship Id="rId1531f84eea70d7" Type="http://schemas.openxmlformats.org/officeDocument/2006/relationships/hyperlink" Target="http://www.athabascau.ca/course/ug_area/science.php" TargetMode="External"/><Relationship Id="rId1531f84eea71e9" Type="http://schemas.openxmlformats.org/officeDocument/2006/relationships/hyperlink" Target="http://www.athabascau.ca/course/ug_area/social.php" TargetMode="External"/><Relationship Id="rId1531f84eea78ce" Type="http://schemas.openxmlformats.org/officeDocument/2006/relationships/hyperlink" Target="http://www.athabascau.ca/course/ug_area/humanities.php" TargetMode="External"/><Relationship Id="rId1531f84eea79e0" Type="http://schemas.openxmlformats.org/officeDocument/2006/relationships/hyperlink" Target="http://www.athabascau.ca/course/ug_area/science.php" TargetMode="External"/><Relationship Id="rId1531f84eea7af3" Type="http://schemas.openxmlformats.org/officeDocument/2006/relationships/hyperlink" Target="http://www.athabascau.ca/course/ug_area/social.php" TargetMode="External"/><Relationship Id="rId1531f84ee9acab" Type="http://schemas.openxmlformats.org/officeDocument/2006/relationships/image" Target="media/imgrId1531f84ee9aca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