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6666548" name="name1531f84b44002f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b43fff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b44032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b44046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b44059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b4406c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4b44091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1a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Enrolment Requirements below)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20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Enrolment Requirements below)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27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Recommended to complete early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2e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35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3b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42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4c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53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54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55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5c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5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5e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64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66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67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6a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71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1f84b4472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79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7f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4481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4482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88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92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93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94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9b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9c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9d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a5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a6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a7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ae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af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4b0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955" w:type="dxa"/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b6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bd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c4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cb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d2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d9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b44da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e1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e8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ef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MGSC418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4f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504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50b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52d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534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535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536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53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53e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b453f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543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3 credits in </w:t>
                  </w:r>
                  <w:hyperlink r:id="rId1531f84b454f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at the preparatory (100) level can be taken.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Note: </w:t>
                  </w:r>
                  <w:hyperlink r:id="rId1531f84b4552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***** A maximum of 30 credits can be transferred into the program for years 3 &amp; 4 in addition to the 60 first and second year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9 credits can be transferred in for the core courses in years 3 &amp; 4.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55b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55f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562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565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b4569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1f84b456c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Enrolment Requirement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gain entrance to the e-Commerce major, students must complete 2 courses or their equivalent, </w:t>
                  </w:r>
                  <w:hyperlink r:id="rId1531f84b4573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1f84b4574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each with a grade of 1.7 (60%) or greater.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b440323" Type="http://schemas.openxmlformats.org/officeDocument/2006/relationships/hyperlink" Target="http://calendar.athabascau.ca/undergrad/2006/page03_06_02.html" TargetMode="External"/><Relationship Id="rId1531f84b440463" Type="http://schemas.openxmlformats.org/officeDocument/2006/relationships/hyperlink" Target="../../index.php" TargetMode="External"/><Relationship Id="rId1531f84b440595" Type="http://schemas.openxmlformats.org/officeDocument/2006/relationships/hyperlink" Target="../06%20index%20files/pplans06.php" TargetMode="External"/><Relationship Id="rId1531f84b4406ca" Type="http://schemas.openxmlformats.org/officeDocument/2006/relationships/hyperlink" Target="http://calendar.athabascau.ca/undergrad/2006/page12.html" TargetMode="External"/><Relationship Id="rId1531f84b44091d" Type="http://schemas.openxmlformats.org/officeDocument/2006/relationships/hyperlink" Target="http://calendar.athabascau.ca/undergrad/2006/page03_06_02.html" TargetMode="External"/><Relationship Id="rId1531f84b441a1b" Type="http://schemas.openxmlformats.org/officeDocument/2006/relationships/hyperlink" Target="http://www.athabascau.ca/html/syllabi/acct/acct253.htm" TargetMode="External"/><Relationship Id="rId1531f84b4420d1" Type="http://schemas.openxmlformats.org/officeDocument/2006/relationships/hyperlink" Target="http://www.athabascau.ca/html/syllabi/admn/admn232.htm" TargetMode="External"/><Relationship Id="rId1531f84b44279a" Type="http://schemas.openxmlformats.org/officeDocument/2006/relationships/hyperlink" Target="http://www.athabascau.ca/html/syllabi/admn/admn233.htm" TargetMode="External"/><Relationship Id="rId1531f84b442e64" Type="http://schemas.openxmlformats.org/officeDocument/2006/relationships/hyperlink" Target="http://www.athabascau.ca/html/syllabi/econ/econ247.htm" TargetMode="External"/><Relationship Id="rId1531f84b443517" Type="http://schemas.openxmlformats.org/officeDocument/2006/relationships/hyperlink" Target="http://www.athabascau.ca/html/syllabi/econ/econ248.htm" TargetMode="External"/><Relationship Id="rId1531f84b443bc0" Type="http://schemas.openxmlformats.org/officeDocument/2006/relationships/hyperlink" Target="http://www.athabascau.ca/course/ug_subject/list_ef.php#engl" TargetMode="External"/><Relationship Id="rId1531f84b444266" Type="http://schemas.openxmlformats.org/officeDocument/2006/relationships/hyperlink" Target="http://www.athabascau.ca/html/syllabi/math/math265.htm" TargetMode="External"/><Relationship Id="rId1531f84b444c07" Type="http://schemas.openxmlformats.org/officeDocument/2006/relationships/hyperlink" Target="http://www.athabascau.ca/course/ug_area/businessadmin.php" TargetMode="External"/><Relationship Id="rId1531f84b44536f" Type="http://schemas.openxmlformats.org/officeDocument/2006/relationships/hyperlink" Target="http://www.athabascau.ca/course/ug_area/humanities.php" TargetMode="External"/><Relationship Id="rId1531f84b44547d" Type="http://schemas.openxmlformats.org/officeDocument/2006/relationships/hyperlink" Target="http://www.athabascau.ca/course/ug_area/science.php" TargetMode="External"/><Relationship Id="rId1531f84b445584" Type="http://schemas.openxmlformats.org/officeDocument/2006/relationships/hyperlink" Target="http://www.athabascau.ca/course/ug_area/social.php" TargetMode="External"/><Relationship Id="rId1531f84b445c19" Type="http://schemas.openxmlformats.org/officeDocument/2006/relationships/hyperlink" Target="http://www.athabascau.ca/course/ug_area/humanities.php" TargetMode="External"/><Relationship Id="rId1531f84b445d41" Type="http://schemas.openxmlformats.org/officeDocument/2006/relationships/hyperlink" Target="http://www.athabascau.ca/course/ug_area/science.php" TargetMode="External"/><Relationship Id="rId1531f84b445e4c" Type="http://schemas.openxmlformats.org/officeDocument/2006/relationships/hyperlink" Target="http://www.athabascau.ca/course/ug_area/social.php" TargetMode="External"/><Relationship Id="rId1531f84b4464f2" Type="http://schemas.openxmlformats.org/officeDocument/2006/relationships/hyperlink" Target="http://www.athabascau.ca/course/ug_area/humanities.php" TargetMode="External"/><Relationship Id="rId1531f84b446601" Type="http://schemas.openxmlformats.org/officeDocument/2006/relationships/hyperlink" Target="http://www.athabascau.ca/course/ug_area/science.php" TargetMode="External"/><Relationship Id="rId1531f84b44670a" Type="http://schemas.openxmlformats.org/officeDocument/2006/relationships/hyperlink" Target="http://www.athabascau.ca/course/ug_area/social.php" TargetMode="External"/><Relationship Id="rId1531f84b446ab0" Type="http://schemas.openxmlformats.org/officeDocument/2006/relationships/hyperlink" Target="http://www.athabascau.ca/html/syllabi/acct/acct355.htm" TargetMode="External"/><Relationship Id="rId1531f84b447153" Type="http://schemas.openxmlformats.org/officeDocument/2006/relationships/hyperlink" Target="http://www.athabascau.ca/html/syllabi/cmis/cmis311.htm" TargetMode="External"/><Relationship Id="rId1531f84b447260" Type="http://schemas.openxmlformats.org/officeDocument/2006/relationships/hyperlink" Target="http://www.athabascau.ca/course/ug_subject/list_cd.php#comp" TargetMode="External"/><Relationship Id="rId1531f84b447954" Type="http://schemas.openxmlformats.org/officeDocument/2006/relationships/hyperlink" Target="http://www.athabascau.ca/html/syllabi/lgst/lgst369.htm" TargetMode="External"/><Relationship Id="rId1531f84b447ff9" Type="http://schemas.openxmlformats.org/officeDocument/2006/relationships/hyperlink" Target="http://www.athabascau.ca/html/syllabi/mgsc/mgsc301.htm" TargetMode="External"/><Relationship Id="rId1531f84b448108" Type="http://schemas.openxmlformats.org/officeDocument/2006/relationships/hyperlink" Target="http://www.athabascau.ca/html/syllabi/math/math215.htm" TargetMode="External"/><Relationship Id="rId1531f84b448211" Type="http://schemas.openxmlformats.org/officeDocument/2006/relationships/hyperlink" Target="http://www.athabascau.ca/html/syllabi/math/math216.htm" TargetMode="External"/><Relationship Id="rId1531f84b4488c8" Type="http://schemas.openxmlformats.org/officeDocument/2006/relationships/hyperlink" Target="http://www.athabascau.ca/html/syllabi/mgsc/mgsc312.htm" TargetMode="External"/><Relationship Id="rId1531f84b4492ae" Type="http://schemas.openxmlformats.org/officeDocument/2006/relationships/hyperlink" Target="http://www.athabascau.ca/course/ug_area/humanities.php" TargetMode="External"/><Relationship Id="rId1531f84b4493c6" Type="http://schemas.openxmlformats.org/officeDocument/2006/relationships/hyperlink" Target="http://www.athabascau.ca/course/ug_area/science.php" TargetMode="External"/><Relationship Id="rId1531f84b4494d5" Type="http://schemas.openxmlformats.org/officeDocument/2006/relationships/hyperlink" Target="http://www.athabascau.ca/course/ug_area/social.php" TargetMode="External"/><Relationship Id="rId1531f84b449bcc" Type="http://schemas.openxmlformats.org/officeDocument/2006/relationships/hyperlink" Target="http://www.athabascau.ca/course/ug_area/humanities.php" TargetMode="External"/><Relationship Id="rId1531f84b449ce2" Type="http://schemas.openxmlformats.org/officeDocument/2006/relationships/hyperlink" Target="http://www.athabascau.ca/course/ug_area/science.php" TargetMode="External"/><Relationship Id="rId1531f84b449df8" Type="http://schemas.openxmlformats.org/officeDocument/2006/relationships/hyperlink" Target="http://www.athabascau.ca/course/ug_area/social.php" TargetMode="External"/><Relationship Id="rId1531f84b44a505" Type="http://schemas.openxmlformats.org/officeDocument/2006/relationships/hyperlink" Target="http://www.athabascau.ca/course/ug_area/humanities.php" TargetMode="External"/><Relationship Id="rId1531f84b44a61c" Type="http://schemas.openxmlformats.org/officeDocument/2006/relationships/hyperlink" Target="http://www.athabascau.ca/course/ug_area/science.php" TargetMode="External"/><Relationship Id="rId1531f84b44a73a" Type="http://schemas.openxmlformats.org/officeDocument/2006/relationships/hyperlink" Target="http://www.athabascau.ca/course/ug_area/social.php" TargetMode="External"/><Relationship Id="rId1531f84b44ae40" Type="http://schemas.openxmlformats.org/officeDocument/2006/relationships/hyperlink" Target="http://www.athabascau.ca/course/ug_area/humanities.php" TargetMode="External"/><Relationship Id="rId1531f84b44af57" Type="http://schemas.openxmlformats.org/officeDocument/2006/relationships/hyperlink" Target="http://www.athabascau.ca/course/ug_area/science.php" TargetMode="External"/><Relationship Id="rId1531f84b44b068" Type="http://schemas.openxmlformats.org/officeDocument/2006/relationships/hyperlink" Target="http://www.athabascau.ca/course/ug_area/social.php" TargetMode="External"/><Relationship Id="rId1531f84b44b6d6" Type="http://schemas.openxmlformats.org/officeDocument/2006/relationships/hyperlink" Target="http://www.athabascau.ca/html/syllabi/acct/acct356.htm" TargetMode="External"/><Relationship Id="rId1531f84b44bdc1" Type="http://schemas.openxmlformats.org/officeDocument/2006/relationships/hyperlink" Target="http://www.athabascau.ca/html/syllabi/cmis/cmis351.htm" TargetMode="External"/><Relationship Id="rId1531f84b44c4bc" Type="http://schemas.openxmlformats.org/officeDocument/2006/relationships/hyperlink" Target="http://www.athabascau.ca/html/syllabi/fnce/fnce370.htm" TargetMode="External"/><Relationship Id="rId1531f84b44cbbe" Type="http://schemas.openxmlformats.org/officeDocument/2006/relationships/hyperlink" Target="http://www.athabascau.ca/html/syllabi/mktg/mktg396.htm" TargetMode="External"/><Relationship Id="rId1531f84b44d2c2" Type="http://schemas.openxmlformats.org/officeDocument/2006/relationships/hyperlink" Target="http://www.athabascau.ca/html/syllabi/orgb/orgb364.htm" TargetMode="External"/><Relationship Id="rId1531f84b44d9c5" Type="http://schemas.openxmlformats.org/officeDocument/2006/relationships/hyperlink" Target="http://www.athabascau.ca/html/syllabi/mgsc/mgsc368.htm" TargetMode="External"/><Relationship Id="rId1531f84b44dadc" Type="http://schemas.openxmlformats.org/officeDocument/2006/relationships/hyperlink" Target="http://www.athabascau.ca/html/syllabi/mgsc/mgsc369.htm" TargetMode="External"/><Relationship Id="rId1531f84b44e1dd" Type="http://schemas.openxmlformats.org/officeDocument/2006/relationships/hyperlink" Target="http://www.athabascau.ca/html/syllabi/admn/admn415.htm" TargetMode="External"/><Relationship Id="rId1531f84b44e8e1" Type="http://schemas.openxmlformats.org/officeDocument/2006/relationships/hyperlink" Target="http://www.athabascau.ca/html/syllabi/ecom/ecom320.htm" TargetMode="External"/><Relationship Id="rId1531f84b44efd8" Type="http://schemas.openxmlformats.org/officeDocument/2006/relationships/hyperlink" Target="http://www.athabascau.ca/html/syllabi/ecom/ecom420.htm" TargetMode="External"/><Relationship Id="rId1531f84b44fd83" Type="http://schemas.openxmlformats.org/officeDocument/2006/relationships/hyperlink" Target="http://www.athabascau.ca/html/syllabi/mktg/mktg410.htm" TargetMode="External"/><Relationship Id="rId1531f84b45047d" Type="http://schemas.openxmlformats.org/officeDocument/2006/relationships/hyperlink" Target="http://www.athabascau.ca/html/syllabi/orgb/orgb430.htm" TargetMode="External"/><Relationship Id="rId1531f84b450b71" Type="http://schemas.openxmlformats.org/officeDocument/2006/relationships/hyperlink" Target="http://www.athabascau.ca/html/syllabi/comp/comp361.htm" TargetMode="External"/><Relationship Id="rId1531f84b452d03" Type="http://schemas.openxmlformats.org/officeDocument/2006/relationships/hyperlink" Target="http://www.athabascau.ca/course/ug_area/businessadmin.php" TargetMode="External"/><Relationship Id="rId1531f84b45342e" Type="http://schemas.openxmlformats.org/officeDocument/2006/relationships/hyperlink" Target="http://www.athabascau.ca/course/ug_area/humanities.php" TargetMode="External"/><Relationship Id="rId1531f84b453542" Type="http://schemas.openxmlformats.org/officeDocument/2006/relationships/hyperlink" Target="http://www.athabascau.ca/course/ug_area/science.php" TargetMode="External"/><Relationship Id="rId1531f84b453651" Type="http://schemas.openxmlformats.org/officeDocument/2006/relationships/hyperlink" Target="http://www.athabascau.ca/course/ug_area/social.php" TargetMode="External"/><Relationship Id="rId1531f84b453d69" Type="http://schemas.openxmlformats.org/officeDocument/2006/relationships/hyperlink" Target="http://www.athabascau.ca/course/ug_area/humanities.php" TargetMode="External"/><Relationship Id="rId1531f84b453e80" Type="http://schemas.openxmlformats.org/officeDocument/2006/relationships/hyperlink" Target="http://www.athabascau.ca/course/ug_area/science.php" TargetMode="External"/><Relationship Id="rId1531f84b453f9a" Type="http://schemas.openxmlformats.org/officeDocument/2006/relationships/hyperlink" Target="http://www.athabascau.ca/course/ug_area/social.php" TargetMode="External"/><Relationship Id="rId1531f84b454396" Type="http://schemas.openxmlformats.org/officeDocument/2006/relationships/hyperlink" Target="http://www.athabascau.ca/html/syllabi/admn/admn404.htm" TargetMode="External"/><Relationship Id="rId1531f84b454fcf" Type="http://schemas.openxmlformats.org/officeDocument/2006/relationships/hyperlink" Target="http://www.athabascau.ca/course/ug_area/nonbusinessadm.php" TargetMode="External"/><Relationship Id="rId1531f84b455291" Type="http://schemas.openxmlformats.org/officeDocument/2006/relationships/hyperlink" Target="http://www.athabascau.ca/html/syllabi/admn/admn404.htm" TargetMode="External"/><Relationship Id="rId1531f84b455bd2" Type="http://schemas.openxmlformats.org/officeDocument/2006/relationships/hyperlink" Target="http://www.athabascau.ca/html/syllabi/cmis/cmis341.htm" TargetMode="External"/><Relationship Id="rId1531f84b455f27" Type="http://schemas.openxmlformats.org/officeDocument/2006/relationships/hyperlink" Target="http://www.athabascau.ca/html/syllabi/cmis/cmis342.htm" TargetMode="External"/><Relationship Id="rId1531f84b45628e" Type="http://schemas.openxmlformats.org/officeDocument/2006/relationships/hyperlink" Target="http://www.athabascau.ca/html/syllabi/cmis/cmis455.htm" TargetMode="External"/><Relationship Id="rId1531f84b4565d3" Type="http://schemas.openxmlformats.org/officeDocument/2006/relationships/hyperlink" Target="http://www.athabascau.ca/html/syllabi/comp/comp266.htm" TargetMode="External"/><Relationship Id="rId1531f84b45690e" Type="http://schemas.openxmlformats.org/officeDocument/2006/relationships/hyperlink" Target="http://www.athabascau.ca/html/syllabi/comp/comp268.htm" TargetMode="External"/><Relationship Id="rId1531f84b456cbc" Type="http://schemas.openxmlformats.org/officeDocument/2006/relationships/hyperlink" Target="http://www.athabascau.ca/course/ug_subject/list_cd.php#comp" TargetMode="External"/><Relationship Id="rId1531f84b457384" Type="http://schemas.openxmlformats.org/officeDocument/2006/relationships/hyperlink" Target="http://www.athabascau.ca/html/syllabi/acct/acct253.htm" TargetMode="External"/><Relationship Id="rId1531f84b457494" Type="http://schemas.openxmlformats.org/officeDocument/2006/relationships/hyperlink" Target="http://www.athabascau.ca/html/syllabi/admn/admn232.htm" TargetMode="External"/><Relationship Id="rId1531f84b43fff3" Type="http://schemas.openxmlformats.org/officeDocument/2006/relationships/image" Target="media/imgrId1531f84b43fff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