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4806314" name="name1531f84c79c182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79c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79c44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79c58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79c69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79c7b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c79cab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da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e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e7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ed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f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f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9f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7a0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0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0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12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18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1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2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7a2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7a2e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2f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7a30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31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7a3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39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7a3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3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7a42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4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4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7a45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4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5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5b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6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67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6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7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7a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7a7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84c7a88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79c44b" Type="http://schemas.openxmlformats.org/officeDocument/2006/relationships/hyperlink" Target="http://calendar.athabascau.ca/undergrad/2006/page03_06_04.html" TargetMode="External"/><Relationship Id="rId1531f84c79c580" Type="http://schemas.openxmlformats.org/officeDocument/2006/relationships/hyperlink" Target="../../index.php" TargetMode="External"/><Relationship Id="rId1531f84c79c694" Type="http://schemas.openxmlformats.org/officeDocument/2006/relationships/hyperlink" Target="../06%20index%20files/pplans06.php" TargetMode="External"/><Relationship Id="rId1531f84c79c7bf" Type="http://schemas.openxmlformats.org/officeDocument/2006/relationships/hyperlink" Target="http://calendar.athabascau.ca/undergrad/2006/page12.html" TargetMode="External"/><Relationship Id="rId1531f84c79cabd" Type="http://schemas.openxmlformats.org/officeDocument/2006/relationships/hyperlink" Target="http://calendar.athabascau.ca/undergrad/2006/page03_06_04.html" TargetMode="External"/><Relationship Id="rId1531f84c79dac1" Type="http://schemas.openxmlformats.org/officeDocument/2006/relationships/hyperlink" Target="http://www.athabascau.ca/html/syllabi/math/math265.htm" TargetMode="External"/><Relationship Id="rId1531f84c79e0f6" Type="http://schemas.openxmlformats.org/officeDocument/2006/relationships/hyperlink" Target="http://www.athabascau.ca/html/syllabi/acct/acct355.htm" TargetMode="External"/><Relationship Id="rId1531f84c79e719" Type="http://schemas.openxmlformats.org/officeDocument/2006/relationships/hyperlink" Target="http://www.athabascau.ca/html/syllabi/acct/acct356.htm" TargetMode="External"/><Relationship Id="rId1531f84c79ed3c" Type="http://schemas.openxmlformats.org/officeDocument/2006/relationships/hyperlink" Target="http://www.athabascau.ca/html/syllabi/cmis/cmis351.htm" TargetMode="External"/><Relationship Id="rId1531f84c79f352" Type="http://schemas.openxmlformats.org/officeDocument/2006/relationships/hyperlink" Target="http://www.athabascau.ca/html/syllabi/fnce/fnce370.htm" TargetMode="External"/><Relationship Id="rId1531f84c79f963" Type="http://schemas.openxmlformats.org/officeDocument/2006/relationships/hyperlink" Target="http://www.athabascau.ca/html/syllabi/mgsc/mgsc312.htm" TargetMode="External"/><Relationship Id="rId1531f84c79ff83" Type="http://schemas.openxmlformats.org/officeDocument/2006/relationships/hyperlink" Target="http://www.athabascau.ca/html/syllabi/mgsc/mgsc368.htm" TargetMode="External"/><Relationship Id="rId1531f84c7a00a8" Type="http://schemas.openxmlformats.org/officeDocument/2006/relationships/hyperlink" Target="http://www.athabascau.ca/html/syllabi/mgsc/mgsc369.htm" TargetMode="External"/><Relationship Id="rId1531f84c7a06b3" Type="http://schemas.openxmlformats.org/officeDocument/2006/relationships/hyperlink" Target="http://www.athabascau.ca/html/syllabi/mktg/mktg396.htm" TargetMode="External"/><Relationship Id="rId1531f84c7a0cbe" Type="http://schemas.openxmlformats.org/officeDocument/2006/relationships/hyperlink" Target="http://www.athabascau.ca/html/syllabi/acct/acct351.htm" TargetMode="External"/><Relationship Id="rId1531f84c7a12d0" Type="http://schemas.openxmlformats.org/officeDocument/2006/relationships/hyperlink" Target="http://www.athabascau.ca/html/syllabi/acct/acct352.htm" TargetMode="External"/><Relationship Id="rId1531f84c7a18ff" Type="http://schemas.openxmlformats.org/officeDocument/2006/relationships/hyperlink" Target="http://www.athabascau.ca/html/syllabi/acct/acct460.htm" TargetMode="External"/><Relationship Id="rId1531f84c7a1f5f" Type="http://schemas.openxmlformats.org/officeDocument/2006/relationships/hyperlink" Target="http://www.athabascau.ca/html/syllabi/taxx/taxx301.htm" TargetMode="External"/><Relationship Id="rId1531f84c7a25b2" Type="http://schemas.openxmlformats.org/officeDocument/2006/relationships/hyperlink" Target="http://www.athabascau.ca/html/syllabi/fnce/fnce401.htm" TargetMode="External"/><Relationship Id="rId1531f84c7a26de" Type="http://schemas.openxmlformats.org/officeDocument/2006/relationships/hyperlink" Target="http://www.athabascau.ca/html/syllabi/fnce/fnce403.htm" TargetMode="External"/><Relationship Id="rId1531f84c7a2e1b" Type="http://schemas.openxmlformats.org/officeDocument/2006/relationships/hyperlink" Target="http://www.athabascau.ca/course/ug_subject/index.php#acct" TargetMode="External"/><Relationship Id="rId1531f84c7a2f2d" Type="http://schemas.openxmlformats.org/officeDocument/2006/relationships/hyperlink" Target="http://www.athabascau.ca/course/ug_subject/list_qz.php#taxx" TargetMode="External"/><Relationship Id="rId1531f84c7a3060" Type="http://schemas.openxmlformats.org/officeDocument/2006/relationships/hyperlink" Target="http://www.athabascau.ca/course/ug_subject/list_ef.php#fnce" TargetMode="External"/><Relationship Id="rId1531f84c7a316d" Type="http://schemas.openxmlformats.org/officeDocument/2006/relationships/hyperlink" Target="http://www.athabascau.ca/html/syllabi/cmis/cmis455.htm" TargetMode="External"/><Relationship Id="rId1531f84c7a3858" Type="http://schemas.openxmlformats.org/officeDocument/2006/relationships/hyperlink" Target="http://www.athabascau.ca/course/ug_subject/index.php#acct" TargetMode="External"/><Relationship Id="rId1531f84c7a3966" Type="http://schemas.openxmlformats.org/officeDocument/2006/relationships/hyperlink" Target="http://www.athabascau.ca/course/ug_subject/list_qz.php#taxx" TargetMode="External"/><Relationship Id="rId1531f84c7a3a9f" Type="http://schemas.openxmlformats.org/officeDocument/2006/relationships/hyperlink" Target="http://www.athabascau.ca/course/ug_subject/list_ef.php#fnce" TargetMode="External"/><Relationship Id="rId1531f84c7a3ba9" Type="http://schemas.openxmlformats.org/officeDocument/2006/relationships/hyperlink" Target="http://www.athabascau.ca/html/syllabi/cmis/cmis455.htm" TargetMode="External"/><Relationship Id="rId1531f84c7a428b" Type="http://schemas.openxmlformats.org/officeDocument/2006/relationships/hyperlink" Target="http://www.athabascau.ca/course/ug_subject/index.php#acct" TargetMode="External"/><Relationship Id="rId1531f84c7a439b" Type="http://schemas.openxmlformats.org/officeDocument/2006/relationships/hyperlink" Target="http://www.athabascau.ca/course/ug_subject/list_qz.php#taxx" TargetMode="External"/><Relationship Id="rId1531f84c7a44be" Type="http://schemas.openxmlformats.org/officeDocument/2006/relationships/hyperlink" Target="http://www.athabascau.ca/course/ug_subject/list_ef.php#fnce" TargetMode="External"/><Relationship Id="rId1531f84c7a45ea" Type="http://schemas.openxmlformats.org/officeDocument/2006/relationships/hyperlink" Target="http://www.athabascau.ca/html/syllabi/cmis/cmis455.htm" TargetMode="External"/><Relationship Id="rId1531f84c7a4eac" Type="http://schemas.openxmlformats.org/officeDocument/2006/relationships/hyperlink" Target="http://www.athabascau.ca/course/ug_area/businessadmin.php" TargetMode="External"/><Relationship Id="rId1531f84c7a54e0" Type="http://schemas.openxmlformats.org/officeDocument/2006/relationships/hyperlink" Target="http://www.athabascau.ca/course/ug_area/nonbusinessadm.php" TargetMode="External"/><Relationship Id="rId1531f84c7a5b04" Type="http://schemas.openxmlformats.org/officeDocument/2006/relationships/hyperlink" Target="http://www.athabascau.ca/course/ug_area/nonbusinessadm.php" TargetMode="External"/><Relationship Id="rId1531f84c7a6130" Type="http://schemas.openxmlformats.org/officeDocument/2006/relationships/hyperlink" Target="http://www.athabascau.ca/course/ug_area/nonbusinessadm.php" TargetMode="External"/><Relationship Id="rId1531f84c7a677d" Type="http://schemas.openxmlformats.org/officeDocument/2006/relationships/hyperlink" Target="http://www.athabascau.ca/course/ug_area/nonbusinessadm.php" TargetMode="External"/><Relationship Id="rId1531f84c7a6dc8" Type="http://schemas.openxmlformats.org/officeDocument/2006/relationships/hyperlink" Target="http://www.athabascau.ca/course/ug_area/nonbusinessadm.php" TargetMode="External"/><Relationship Id="rId1531f84c7a7414" Type="http://schemas.openxmlformats.org/officeDocument/2006/relationships/hyperlink" Target="http://www.athabascau.ca/course/ug_area/nonbusinessadm.php" TargetMode="External"/><Relationship Id="rId1531f84c7a7a62" Type="http://schemas.openxmlformats.org/officeDocument/2006/relationships/hyperlink" Target="http://www.athabascau.ca/course/ug_area/nonbusinessadm.php" TargetMode="External"/><Relationship Id="rId1531f84c7a7e43" Type="http://schemas.openxmlformats.org/officeDocument/2006/relationships/hyperlink" Target="http://www.athabascau.ca/html/syllabi/admn/admn404.htm" TargetMode="External"/><Relationship Id="rId1531f84c7a887c" Type="http://schemas.openxmlformats.org/officeDocument/2006/relationships/hyperlink" Target="http://www.athabascau.ca/html/syllabi/admn/admn404.htm" TargetMode="External"/><Relationship Id="rId1531f84c79c146" Type="http://schemas.openxmlformats.org/officeDocument/2006/relationships/image" Target="media/imgrId1531f84c79c14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