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251539" name="name1531f84a276b12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a276a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a276d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276e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276fb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2770d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a27736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Major - 4 Year(120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83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8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8b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8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92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93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9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9a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9f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a0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a6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a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a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ae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b1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d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da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de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e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e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e9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ef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f0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f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f7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7fd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7fe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04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0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0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0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12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1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19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1a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2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21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27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2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2e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2f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35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36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3c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3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43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44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4b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61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/HIST401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65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1f84a2866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6a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6d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1f84a286e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72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76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1f84a2877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287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1f84a287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1f84a2885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86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1f84a288c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288d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Recommendation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Students wishing to enroll in the Women's Studies major program should first </w:t>
            </w:r>
            <w:hyperlink r:id="rId1531f84a28901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the Centre for Work</w:t>
              </w:r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br/>
                <w:t xml:space="preserve">and Community Studies</w:t>
              </w:r>
            </w:hyperlink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Requirements: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Courses applicable to the major with at least 12 at the 400 level.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9, 400-level credits taken in the required core can be used to fulfill a portion of these 12, 400-level credits. A minimum of 33 credits in courses designated as Women's Studies major courses including 18 credits in required core courses.  30 credits of senior-level.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a276dcc" Type="http://schemas.openxmlformats.org/officeDocument/2006/relationships/hyperlink" Target="http://calendar.athabascau.ca/undergrad/2006/page03_05_12.html" TargetMode="External"/><Relationship Id="rId1531f84a276eb4" Type="http://schemas.openxmlformats.org/officeDocument/2006/relationships/hyperlink" Target="../../index.php" TargetMode="External"/><Relationship Id="rId1531f84a276fb8" Type="http://schemas.openxmlformats.org/officeDocument/2006/relationships/hyperlink" Target="../06%20index%20files/pplans06.php" TargetMode="External"/><Relationship Id="rId1531f84a2770d2" Type="http://schemas.openxmlformats.org/officeDocument/2006/relationships/hyperlink" Target="http://calendar.athabascau.ca/undergrad/2006/page12.html" TargetMode="External"/><Relationship Id="rId1531f84a277369" Type="http://schemas.openxmlformats.org/officeDocument/2006/relationships/hyperlink" Target="http://calendar.athabascau.ca/undergrad/2006/page03_05_12.html" TargetMode="External"/><Relationship Id="rId1531f84a278317" Type="http://schemas.openxmlformats.org/officeDocument/2006/relationships/hyperlink" Target="http://www.athabascau.ca/html/syllabi/wmst/wmst266.htm" TargetMode="External"/><Relationship Id="rId1531f84a278626" Type="http://schemas.openxmlformats.org/officeDocument/2006/relationships/hyperlink" Target="http://www.athabascau.ca/course/ug_area/social.php" TargetMode="External"/><Relationship Id="rId1531f84a278bb9" Type="http://schemas.openxmlformats.org/officeDocument/2006/relationships/hyperlink" Target="http://www.athabascau.ca/course/ug_area/humanities.php" TargetMode="External"/><Relationship Id="rId1531f84a278cc5" Type="http://schemas.openxmlformats.org/officeDocument/2006/relationships/hyperlink" Target="http://www.athabascau.ca/course/ug_area/social.php" TargetMode="External"/><Relationship Id="rId1531f84a279277" Type="http://schemas.openxmlformats.org/officeDocument/2006/relationships/hyperlink" Target="http://www.athabascau.ca/course/ug_area/humanities.php" TargetMode="External"/><Relationship Id="rId1531f84a279385" Type="http://schemas.openxmlformats.org/officeDocument/2006/relationships/hyperlink" Target="http://www.athabascau.ca/course/ug_area/social.php" TargetMode="External"/><Relationship Id="rId1531f84a27992b" Type="http://schemas.openxmlformats.org/officeDocument/2006/relationships/hyperlink" Target="http://www.athabascau.ca/course/ug_area/humanities.php" TargetMode="External"/><Relationship Id="rId1531f84a279a42" Type="http://schemas.openxmlformats.org/officeDocument/2006/relationships/hyperlink" Target="http://www.athabascau.ca/course/ug_area/social.php" TargetMode="External"/><Relationship Id="rId1531f84a279fd1" Type="http://schemas.openxmlformats.org/officeDocument/2006/relationships/hyperlink" Target="http://www.athabascau.ca/course/ug_area/humanities.php" TargetMode="External"/><Relationship Id="rId1531f84a27a0dc" Type="http://schemas.openxmlformats.org/officeDocument/2006/relationships/hyperlink" Target="http://www.athabascau.ca/course/ug_area/social.php" TargetMode="External"/><Relationship Id="rId1531f84a27a688" Type="http://schemas.openxmlformats.org/officeDocument/2006/relationships/hyperlink" Target="http://www.athabascau.ca/course/ug_area/humanities.php" TargetMode="External"/><Relationship Id="rId1531f84a27a796" Type="http://schemas.openxmlformats.org/officeDocument/2006/relationships/hyperlink" Target="http://www.athabascau.ca/course/ug_area/social.php" TargetMode="External"/><Relationship Id="rId1531f84a27ad24" Type="http://schemas.openxmlformats.org/officeDocument/2006/relationships/hyperlink" Target="http://www.athabascau.ca/course/ug_area/humanities.php" TargetMode="External"/><Relationship Id="rId1531f84a27ae35" Type="http://schemas.openxmlformats.org/officeDocument/2006/relationships/hyperlink" Target="http://www.athabascau.ca/course/ug_area/social.php" TargetMode="External"/><Relationship Id="rId1531f84a27b1ee" Type="http://schemas.openxmlformats.org/officeDocument/2006/relationships/hyperlink" Target="http://www.athabascau.ca/html/syllabi/engl/engl255.htm" TargetMode="External"/><Relationship Id="rId1531f84a27d52f" Type="http://schemas.openxmlformats.org/officeDocument/2006/relationships/hyperlink" Target="http://www.athabascau.ca/course/ug_area/science.php" TargetMode="External"/><Relationship Id="rId1531f84a27daf5" Type="http://schemas.openxmlformats.org/officeDocument/2006/relationships/hyperlink" Target="http://www.athabascau.ca/course/ug_area/science.php" TargetMode="External"/><Relationship Id="rId1531f84a27dee7" Type="http://schemas.openxmlformats.org/officeDocument/2006/relationships/hyperlink" Target="http://www.athabascau.ca/html/syllabi/hist/hist363.htm" TargetMode="External"/><Relationship Id="rId1531f84a27e234" Type="http://schemas.openxmlformats.org/officeDocument/2006/relationships/hyperlink" Target="http://www.athabascau.ca/course/ug_area/humanities.php" TargetMode="External"/><Relationship Id="rId1531f84a27e626" Type="http://schemas.openxmlformats.org/officeDocument/2006/relationships/hyperlink" Target="http://www.athabascau.ca/html/syllabi/hist/hist364.htm" TargetMode="External"/><Relationship Id="rId1531f84a27e96b" Type="http://schemas.openxmlformats.org/officeDocument/2006/relationships/hyperlink" Target="http://www.athabascau.ca/course/ug_area/humanities.php" TargetMode="External"/><Relationship Id="rId1531f84a27efbe" Type="http://schemas.openxmlformats.org/officeDocument/2006/relationships/hyperlink" Target="http://www.athabascau.ca/course/ug_area/humanities.php" TargetMode="External"/><Relationship Id="rId1531f84a27f0d5" Type="http://schemas.openxmlformats.org/officeDocument/2006/relationships/hyperlink" Target="http://www.athabascau.ca/course/ug_area/social.php" TargetMode="External"/><Relationship Id="rId1531f84a27f6cf" Type="http://schemas.openxmlformats.org/officeDocument/2006/relationships/hyperlink" Target="http://www.athabascau.ca/course/ug_area/humanities.php" TargetMode="External"/><Relationship Id="rId1531f84a27f7eb" Type="http://schemas.openxmlformats.org/officeDocument/2006/relationships/hyperlink" Target="http://www.athabascau.ca/course/ug_area/social.php" TargetMode="External"/><Relationship Id="rId1531f84a27fdd7" Type="http://schemas.openxmlformats.org/officeDocument/2006/relationships/hyperlink" Target="http://www.athabascau.ca/course/ug_area/humanities.php" TargetMode="External"/><Relationship Id="rId1531f84a27feef" Type="http://schemas.openxmlformats.org/officeDocument/2006/relationships/hyperlink" Target="http://www.athabascau.ca/course/ug_area/social.php" TargetMode="External"/><Relationship Id="rId1531f84a2804d2" Type="http://schemas.openxmlformats.org/officeDocument/2006/relationships/hyperlink" Target="http://www.athabascau.ca/course/ug_area/humanities.php" TargetMode="External"/><Relationship Id="rId1531f84a2805eb" Type="http://schemas.openxmlformats.org/officeDocument/2006/relationships/hyperlink" Target="http://www.athabascau.ca/course/ug_area/social.php" TargetMode="External"/><Relationship Id="rId1531f84a280bd4" Type="http://schemas.openxmlformats.org/officeDocument/2006/relationships/hyperlink" Target="http://www.athabascau.ca/course/ug_area/humanities.php" TargetMode="External"/><Relationship Id="rId1531f84a280ce6" Type="http://schemas.openxmlformats.org/officeDocument/2006/relationships/hyperlink" Target="http://www.athabascau.ca/course/ug_area/social.php" TargetMode="External"/><Relationship Id="rId1531f84a2812cf" Type="http://schemas.openxmlformats.org/officeDocument/2006/relationships/hyperlink" Target="http://www.athabascau.ca/course/ug_area/humanities.php" TargetMode="External"/><Relationship Id="rId1531f84a2813e0" Type="http://schemas.openxmlformats.org/officeDocument/2006/relationships/hyperlink" Target="http://www.athabascau.ca/course/ug_area/social.php" TargetMode="External"/><Relationship Id="rId1531f84a2819c0" Type="http://schemas.openxmlformats.org/officeDocument/2006/relationships/hyperlink" Target="http://www.athabascau.ca/course/ug_area/humanities.php" TargetMode="External"/><Relationship Id="rId1531f84a281ada" Type="http://schemas.openxmlformats.org/officeDocument/2006/relationships/hyperlink" Target="http://www.athabascau.ca/course/ug_area/social.php" TargetMode="External"/><Relationship Id="rId1531f84a2820be" Type="http://schemas.openxmlformats.org/officeDocument/2006/relationships/hyperlink" Target="http://www.athabascau.ca/course/ug_area/humanities.php" TargetMode="External"/><Relationship Id="rId1531f84a2821d4" Type="http://schemas.openxmlformats.org/officeDocument/2006/relationships/hyperlink" Target="http://www.athabascau.ca/course/ug_area/social.php" TargetMode="External"/><Relationship Id="rId1531f84a2827b9" Type="http://schemas.openxmlformats.org/officeDocument/2006/relationships/hyperlink" Target="http://www.athabascau.ca/course/ug_area/humanities.php" TargetMode="External"/><Relationship Id="rId1531f84a2828ca" Type="http://schemas.openxmlformats.org/officeDocument/2006/relationships/hyperlink" Target="http://www.athabascau.ca/course/ug_area/social.php" TargetMode="External"/><Relationship Id="rId1531f84a282ee2" Type="http://schemas.openxmlformats.org/officeDocument/2006/relationships/hyperlink" Target="http://www.athabascau.ca/course/ug_area/humanities.php" TargetMode="External"/><Relationship Id="rId1531f84a282ff4" Type="http://schemas.openxmlformats.org/officeDocument/2006/relationships/hyperlink" Target="http://www.athabascau.ca/course/ug_area/social.php" TargetMode="External"/><Relationship Id="rId1531f84a2835d7" Type="http://schemas.openxmlformats.org/officeDocument/2006/relationships/hyperlink" Target="http://www.athabascau.ca/course/ug_area/humanities.php" TargetMode="External"/><Relationship Id="rId1531f84a2836ed" Type="http://schemas.openxmlformats.org/officeDocument/2006/relationships/hyperlink" Target="http://www.athabascau.ca/course/ug_area/social.php" TargetMode="External"/><Relationship Id="rId1531f84a283ccf" Type="http://schemas.openxmlformats.org/officeDocument/2006/relationships/hyperlink" Target="http://www.athabascau.ca/course/ug_area/humanities.php" TargetMode="External"/><Relationship Id="rId1531f84a283de2" Type="http://schemas.openxmlformats.org/officeDocument/2006/relationships/hyperlink" Target="http://www.athabascau.ca/course/ug_area/social.php" TargetMode="External"/><Relationship Id="rId1531f84a2843cd" Type="http://schemas.openxmlformats.org/officeDocument/2006/relationships/hyperlink" Target="http://www.athabascau.ca/course/ug_area/humanities.php" TargetMode="External"/><Relationship Id="rId1531f84a2844e9" Type="http://schemas.openxmlformats.org/officeDocument/2006/relationships/hyperlink" Target="http://www.athabascau.ca/course/ug_area/social.php" TargetMode="External"/><Relationship Id="rId1531f84a284b25" Type="http://schemas.openxmlformats.org/officeDocument/2006/relationships/hyperlink" Target="http://calendar.athabascau.ca/undergrad/2006/page03_05_12.html" TargetMode="External"/><Relationship Id="rId1531f84a286198" Type="http://schemas.openxmlformats.org/officeDocument/2006/relationships/hyperlink" Target="http://www.athabascau.ca/html/syllabi/wmst/wmst400.htm" TargetMode="External"/><Relationship Id="rId1531f84a286533" Type="http://schemas.openxmlformats.org/officeDocument/2006/relationships/hyperlink" Target="http://www.athabascau.ca/html/syllabi/wmst/wmst400.htm" TargetMode="External"/><Relationship Id="rId1531f84a286647" Type="http://schemas.openxmlformats.org/officeDocument/2006/relationships/hyperlink" Target="http://www.athabascau.ca/course/ug_area/humanities.php" TargetMode="External"/><Relationship Id="rId1531f84a286a59" Type="http://schemas.openxmlformats.org/officeDocument/2006/relationships/hyperlink" Target="http://www.athabascau.ca/html/syllabi/wmst/wmst401.htm" TargetMode="External"/><Relationship Id="rId1531f84a286daa" Type="http://schemas.openxmlformats.org/officeDocument/2006/relationships/hyperlink" Target="http://www.athabascau.ca/html/syllabi/wmst/wmst400.htm" TargetMode="External"/><Relationship Id="rId1531f84a286ec3" Type="http://schemas.openxmlformats.org/officeDocument/2006/relationships/hyperlink" Target="http://www.athabascau.ca/course/ug_area/social.php" TargetMode="External"/><Relationship Id="rId1531f84a2872dc" Type="http://schemas.openxmlformats.org/officeDocument/2006/relationships/hyperlink" Target="http://www.athabascau.ca/html/syllabi/wmst/wmst444.htm" TargetMode="External"/><Relationship Id="rId1531f84a287621" Type="http://schemas.openxmlformats.org/officeDocument/2006/relationships/hyperlink" Target="http://www.athabascau.ca/html/syllabi/wmst/wmst400.htm" TargetMode="External"/><Relationship Id="rId1531f84a287739" Type="http://schemas.openxmlformats.org/officeDocument/2006/relationships/hyperlink" Target="http://www.athabascau.ca/course/ug_area/social.php" TargetMode="External"/><Relationship Id="rId1531f84a287dc8" Type="http://schemas.openxmlformats.org/officeDocument/2006/relationships/hyperlink" Target="http://www.athabascau.ca/html/syllabi/wmst/wmst400.htm" TargetMode="External"/><Relationship Id="rId1531f84a287edc" Type="http://schemas.openxmlformats.org/officeDocument/2006/relationships/hyperlink" Target="http://www.athabascau.ca/course/ug_area/social.php" TargetMode="External"/><Relationship Id="rId1531f84a288552" Type="http://schemas.openxmlformats.org/officeDocument/2006/relationships/hyperlink" Target="http://www.athabascau.ca/course/ug_area/humanities.php" TargetMode="External"/><Relationship Id="rId1531f84a288667" Type="http://schemas.openxmlformats.org/officeDocument/2006/relationships/hyperlink" Target="http://www.athabascau.ca/course/ug_area/social.php" TargetMode="External"/><Relationship Id="rId1531f84a288ce8" Type="http://schemas.openxmlformats.org/officeDocument/2006/relationships/hyperlink" Target="http://www.athabascau.ca/course/ug_area/humanities.php" TargetMode="External"/><Relationship Id="rId1531f84a288df7" Type="http://schemas.openxmlformats.org/officeDocument/2006/relationships/hyperlink" Target="http://www.athabascau.ca/course/ug_area/social.php" TargetMode="External"/><Relationship Id="rId1531f84a289011" Type="http://schemas.openxmlformats.org/officeDocument/2006/relationships/hyperlink" Target="http://www.athabascau.ca/wmst/" TargetMode="External"/><Relationship Id="rId1531f84a276ad5" Type="http://schemas.openxmlformats.org/officeDocument/2006/relationships/image" Target="media/imgrId1531f84a276ad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