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5987752" name="name1531f849d84c60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9d84c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9d84ed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d8503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d8515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d8525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9d8548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64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865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69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6f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870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74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Calendar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7e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85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8b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92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99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9f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a6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ac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8ad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b4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8b5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cb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cf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d5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d8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df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8e0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e7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8e8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ef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8f0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f7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8f8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8ff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06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0d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14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915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1c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91d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24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925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2c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92d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34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935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3c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93d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44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945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4c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94d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54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955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6a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96b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72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973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7a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97b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d982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9d983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849d98a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9d84ed4" Type="http://schemas.openxmlformats.org/officeDocument/2006/relationships/hyperlink" Target="http://calendar.athabascau.ca/undergrad/2006/page03_05_08.html" TargetMode="External"/><Relationship Id="rId1531f849d85034" Type="http://schemas.openxmlformats.org/officeDocument/2006/relationships/hyperlink" Target="../../index.php" TargetMode="External"/><Relationship Id="rId1531f849d85153" Type="http://schemas.openxmlformats.org/officeDocument/2006/relationships/hyperlink" Target="../06%20index%20files/pplans06.php" TargetMode="External"/><Relationship Id="rId1531f849d85256" Type="http://schemas.openxmlformats.org/officeDocument/2006/relationships/hyperlink" Target="http://calendar.athabascau.ca/undergrad/2006/page12.html" TargetMode="External"/><Relationship Id="rId1531f849d85487" Type="http://schemas.openxmlformats.org/officeDocument/2006/relationships/hyperlink" Target="http://calendar.athabascau.ca/undergrad/2006/page03_05_08.html" TargetMode="External"/><Relationship Id="rId1531f849d86494" Type="http://schemas.openxmlformats.org/officeDocument/2006/relationships/hyperlink" Target="http://www.athabascau.ca/html/syllabi/lbst/lbst200.htm" TargetMode="External"/><Relationship Id="rId1531f849d865a2" Type="http://schemas.openxmlformats.org/officeDocument/2006/relationships/hyperlink" Target="http://www.athabascau.ca/html/syllabi/lbst/lbst202.htm" TargetMode="External"/><Relationship Id="rId1531f849d8690f" Type="http://schemas.openxmlformats.org/officeDocument/2006/relationships/hyperlink" Target="http://www.athabascau.ca/course/ug_area/social.php" TargetMode="External"/><Relationship Id="rId1531f849d86fba" Type="http://schemas.openxmlformats.org/officeDocument/2006/relationships/hyperlink" Target="http://www.athabascau.ca/course/ug_area/humanities.php" TargetMode="External"/><Relationship Id="rId1531f849d870ca" Type="http://schemas.openxmlformats.org/officeDocument/2006/relationships/hyperlink" Target="http://www.athabascau.ca/course/ug_area/social.php" TargetMode="External"/><Relationship Id="rId1531f849d87468" Type="http://schemas.openxmlformats.org/officeDocument/2006/relationships/hyperlink" Target="http://www.athabascau.ca/html/syllabi/engl/engl255.htm" TargetMode="External"/><Relationship Id="rId1531f849d87ed0" Type="http://schemas.openxmlformats.org/officeDocument/2006/relationships/hyperlink" Target="http://www.athabascau.ca/course/ug_area/science.php" TargetMode="External"/><Relationship Id="rId1531f849d88556" Type="http://schemas.openxmlformats.org/officeDocument/2006/relationships/hyperlink" Target="http://www.athabascau.ca/course/ug_area/science.php" TargetMode="External"/><Relationship Id="rId1531f849d88be3" Type="http://schemas.openxmlformats.org/officeDocument/2006/relationships/hyperlink" Target="http://www.athabascau.ca/course/ug_area/social.php" TargetMode="External"/><Relationship Id="rId1531f849d8927c" Type="http://schemas.openxmlformats.org/officeDocument/2006/relationships/hyperlink" Target="http://www.athabascau.ca/course/ug_area/social.php" TargetMode="External"/><Relationship Id="rId1531f849d89911" Type="http://schemas.openxmlformats.org/officeDocument/2006/relationships/hyperlink" Target="http://www.athabascau.ca/course/ug_area/humanities.php" TargetMode="External"/><Relationship Id="rId1531f849d89fa5" Type="http://schemas.openxmlformats.org/officeDocument/2006/relationships/hyperlink" Target="http://www.athabascau.ca/course/ug_area/humanities.php" TargetMode="External"/><Relationship Id="rId1531f849d8a63a" Type="http://schemas.openxmlformats.org/officeDocument/2006/relationships/hyperlink" Target="http://www.athabascau.ca/course/ug_area/humanities.php" TargetMode="External"/><Relationship Id="rId1531f849d8acb8" Type="http://schemas.openxmlformats.org/officeDocument/2006/relationships/hyperlink" Target="http://www.athabascau.ca/course/ug_area/humanities.php" TargetMode="External"/><Relationship Id="rId1531f849d8adcc" Type="http://schemas.openxmlformats.org/officeDocument/2006/relationships/hyperlink" Target="http://www.athabascau.ca/course/ug_area/social.php" TargetMode="External"/><Relationship Id="rId1531f849d8b44c" Type="http://schemas.openxmlformats.org/officeDocument/2006/relationships/hyperlink" Target="http://www.athabascau.ca/course/ug_area/humanities.php" TargetMode="External"/><Relationship Id="rId1531f849d8b559" Type="http://schemas.openxmlformats.org/officeDocument/2006/relationships/hyperlink" Target="http://www.athabascau.ca/course/ug_area/social.php" TargetMode="External"/><Relationship Id="rId1531f849d8cbae" Type="http://schemas.openxmlformats.org/officeDocument/2006/relationships/hyperlink" Target="http://www.athabascau.ca/html/syllabi/hist/hist336.htm" TargetMode="External"/><Relationship Id="rId1531f849d8cf52" Type="http://schemas.openxmlformats.org/officeDocument/2006/relationships/hyperlink" Target="http://www.athabascau.ca/course/ug_area/humanities.php" TargetMode="External"/><Relationship Id="rId1531f849d8d58a" Type="http://schemas.openxmlformats.org/officeDocument/2006/relationships/hyperlink" Target="http://www.athabascau.ca/html/syllabi/soci/soci321.htm" TargetMode="External"/><Relationship Id="rId1531f849d8d8fa" Type="http://schemas.openxmlformats.org/officeDocument/2006/relationships/hyperlink" Target="http://www.athabascau.ca/course/ug_area/social.php" TargetMode="External"/><Relationship Id="rId1531f849d8dfd3" Type="http://schemas.openxmlformats.org/officeDocument/2006/relationships/hyperlink" Target="http://www.athabascau.ca/course/ug_area/humanities.php" TargetMode="External"/><Relationship Id="rId1531f849d8e0ea" Type="http://schemas.openxmlformats.org/officeDocument/2006/relationships/hyperlink" Target="http://www.athabascau.ca/course/ug_area/social.php" TargetMode="External"/><Relationship Id="rId1531f849d8e7d1" Type="http://schemas.openxmlformats.org/officeDocument/2006/relationships/hyperlink" Target="http://www.athabascau.ca/course/ug_area/humanities.php" TargetMode="External"/><Relationship Id="rId1531f849d8e8ec" Type="http://schemas.openxmlformats.org/officeDocument/2006/relationships/hyperlink" Target="http://www.athabascau.ca/course/ug_area/social.php" TargetMode="External"/><Relationship Id="rId1531f849d8efe2" Type="http://schemas.openxmlformats.org/officeDocument/2006/relationships/hyperlink" Target="http://www.athabascau.ca/course/ug_area/humanities.php" TargetMode="External"/><Relationship Id="rId1531f849d8f0f3" Type="http://schemas.openxmlformats.org/officeDocument/2006/relationships/hyperlink" Target="http://www.athabascau.ca/course/ug_area/social.php" TargetMode="External"/><Relationship Id="rId1531f849d8f7e1" Type="http://schemas.openxmlformats.org/officeDocument/2006/relationships/hyperlink" Target="http://www.athabascau.ca/course/ug_area/humanities.php" TargetMode="External"/><Relationship Id="rId1531f849d8f8f8" Type="http://schemas.openxmlformats.org/officeDocument/2006/relationships/hyperlink" Target="http://www.athabascau.ca/course/ug_area/social.php" TargetMode="External"/><Relationship Id="rId1531f849d8ffea" Type="http://schemas.openxmlformats.org/officeDocument/2006/relationships/hyperlink" Target="http://www.athabascau.ca/course/ug_area/social.php" TargetMode="External"/><Relationship Id="rId1531f849d906d4" Type="http://schemas.openxmlformats.org/officeDocument/2006/relationships/hyperlink" Target="http://www.athabascau.ca/course/ug_area/social.php" TargetMode="External"/><Relationship Id="rId1531f849d90dc5" Type="http://schemas.openxmlformats.org/officeDocument/2006/relationships/hyperlink" Target="http://www.athabascau.ca/course/ug_area/humanities.php" TargetMode="External"/><Relationship Id="rId1531f849d914c0" Type="http://schemas.openxmlformats.org/officeDocument/2006/relationships/hyperlink" Target="http://www.athabascau.ca/course/ug_area/humanities.php" TargetMode="External"/><Relationship Id="rId1531f849d915d1" Type="http://schemas.openxmlformats.org/officeDocument/2006/relationships/hyperlink" Target="http://www.athabascau.ca/course/ug_area/social.php" TargetMode="External"/><Relationship Id="rId1531f849d91cc1" Type="http://schemas.openxmlformats.org/officeDocument/2006/relationships/hyperlink" Target="http://www.athabascau.ca/course/ug_area/humanities.php" TargetMode="External"/><Relationship Id="rId1531f849d91dd1" Type="http://schemas.openxmlformats.org/officeDocument/2006/relationships/hyperlink" Target="http://www.athabascau.ca/course/ug_area/social.php" TargetMode="External"/><Relationship Id="rId1531f849d924b4" Type="http://schemas.openxmlformats.org/officeDocument/2006/relationships/hyperlink" Target="http://www.athabascau.ca/course/ug_area/humanities.php" TargetMode="External"/><Relationship Id="rId1531f849d925c2" Type="http://schemas.openxmlformats.org/officeDocument/2006/relationships/hyperlink" Target="http://www.athabascau.ca/course/ug_area/social.php" TargetMode="External"/><Relationship Id="rId1531f849d92cab" Type="http://schemas.openxmlformats.org/officeDocument/2006/relationships/hyperlink" Target="http://www.athabascau.ca/course/ug_area/humanities.php" TargetMode="External"/><Relationship Id="rId1531f849d92dbe" Type="http://schemas.openxmlformats.org/officeDocument/2006/relationships/hyperlink" Target="http://www.athabascau.ca/course/ug_area/social.php" TargetMode="External"/><Relationship Id="rId1531f849d934ae" Type="http://schemas.openxmlformats.org/officeDocument/2006/relationships/hyperlink" Target="http://www.athabascau.ca/course/ug_area/humanities.php" TargetMode="External"/><Relationship Id="rId1531f849d935bb" Type="http://schemas.openxmlformats.org/officeDocument/2006/relationships/hyperlink" Target="http://www.athabascau.ca/course/ug_area/social.php" TargetMode="External"/><Relationship Id="rId1531f849d93ca3" Type="http://schemas.openxmlformats.org/officeDocument/2006/relationships/hyperlink" Target="http://www.athabascau.ca/course/ug_area/humanities.php" TargetMode="External"/><Relationship Id="rId1531f849d93dbe" Type="http://schemas.openxmlformats.org/officeDocument/2006/relationships/hyperlink" Target="http://www.athabascau.ca/course/ug_area/social.php" TargetMode="External"/><Relationship Id="rId1531f849d944a7" Type="http://schemas.openxmlformats.org/officeDocument/2006/relationships/hyperlink" Target="http://www.athabascau.ca/course/ug_area/humanities.php" TargetMode="External"/><Relationship Id="rId1531f849d945b4" Type="http://schemas.openxmlformats.org/officeDocument/2006/relationships/hyperlink" Target="http://www.athabascau.ca/course/ug_area/social.php" TargetMode="External"/><Relationship Id="rId1531f849d94c9c" Type="http://schemas.openxmlformats.org/officeDocument/2006/relationships/hyperlink" Target="http://www.athabascau.ca/course/ug_area/humanities.php" TargetMode="External"/><Relationship Id="rId1531f849d94dae" Type="http://schemas.openxmlformats.org/officeDocument/2006/relationships/hyperlink" Target="http://www.athabascau.ca/course/ug_area/social.php" TargetMode="External"/><Relationship Id="rId1531f849d954c7" Type="http://schemas.openxmlformats.org/officeDocument/2006/relationships/hyperlink" Target="http://www.athabascau.ca/course/ug_area/humanities.php" TargetMode="External"/><Relationship Id="rId1531f849d955dc" Type="http://schemas.openxmlformats.org/officeDocument/2006/relationships/hyperlink" Target="http://www.athabascau.ca/course/ug_area/social.php" TargetMode="External"/><Relationship Id="rId1531f849d96a0a" Type="http://schemas.openxmlformats.org/officeDocument/2006/relationships/hyperlink" Target="http://www.athabascau.ca/course/ug_area/humanities.php" TargetMode="External"/><Relationship Id="rId1531f849d96b1d" Type="http://schemas.openxmlformats.org/officeDocument/2006/relationships/hyperlink" Target="http://www.athabascau.ca/course/ug_area/social.php" TargetMode="External"/><Relationship Id="rId1531f849d9721b" Type="http://schemas.openxmlformats.org/officeDocument/2006/relationships/hyperlink" Target="http://www.athabascau.ca/course/ug_area/humanities.php" TargetMode="External"/><Relationship Id="rId1531f849d9732b" Type="http://schemas.openxmlformats.org/officeDocument/2006/relationships/hyperlink" Target="http://www.athabascau.ca/course/ug_area/social.php" TargetMode="External"/><Relationship Id="rId1531f849d97a46" Type="http://schemas.openxmlformats.org/officeDocument/2006/relationships/hyperlink" Target="http://www.athabascau.ca/course/ug_area/humanities.php" TargetMode="External"/><Relationship Id="rId1531f849d97b54" Type="http://schemas.openxmlformats.org/officeDocument/2006/relationships/hyperlink" Target="http://www.athabascau.ca/course/ug_area/social.php" TargetMode="External"/><Relationship Id="rId1531f849d98242" Type="http://schemas.openxmlformats.org/officeDocument/2006/relationships/hyperlink" Target="http://www.athabascau.ca/course/ug_area/humanities.php" TargetMode="External"/><Relationship Id="rId1531f849d9834f" Type="http://schemas.openxmlformats.org/officeDocument/2006/relationships/hyperlink" Target="http://www.athabascau.ca/course/ug_area/social.php" TargetMode="External"/><Relationship Id="rId1531f849d98afa" Type="http://schemas.openxmlformats.org/officeDocument/2006/relationships/hyperlink" Target="http://calendar.athabascau.ca/undergrad/2006/page03_05.html" TargetMode="External"/><Relationship Id="rId1531f849d84c24" Type="http://schemas.openxmlformats.org/officeDocument/2006/relationships/image" Target="media/imgrId1531f849d84c2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