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4648909" name="name1531f84981d72b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981d6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981da1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81db5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81dc9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81ddc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981e04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1ef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1f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01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07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0e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14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1b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Geography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Geography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Geography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Native and Ethnic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Native and Ethnic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Native and Ethnic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78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7f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8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8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94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9b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a2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a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df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82e0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82e7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82e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9830b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Sub areas: A minimum of 9 credits per subject area in 4 of the following subject areas: Canadian Literature, Canadian History, Canadian Politics &amp; Government, Canadian Native &amp; Ethnic Studies - please see </w:t>
                  </w:r>
                  <w:hyperlink r:id="rId1531f849830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program outline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list of acceptable Canadian Studies Major Courses.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12 credits from the Canadian Studies Major courses list can be from an area other than Arts and Science.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981da19" Type="http://schemas.openxmlformats.org/officeDocument/2006/relationships/hyperlink" Target="http://calendar.athabascau.ca/undergrad/2006/page03_05_02.html" TargetMode="External"/><Relationship Id="rId1531f84981db58" Type="http://schemas.openxmlformats.org/officeDocument/2006/relationships/hyperlink" Target="../../index.php" TargetMode="External"/><Relationship Id="rId1531f84981dc94" Type="http://schemas.openxmlformats.org/officeDocument/2006/relationships/hyperlink" Target="../06%20index%20files/pplans06.php" TargetMode="External"/><Relationship Id="rId1531f84981ddc3" Type="http://schemas.openxmlformats.org/officeDocument/2006/relationships/hyperlink" Target="http://calendar.athabascau.ca/undergrad/2006/page12.html" TargetMode="External"/><Relationship Id="rId1531f84981e04b" Type="http://schemas.openxmlformats.org/officeDocument/2006/relationships/hyperlink" Target="http://calendar.athabascau.ca/undergrad/2006/page03_05_02.html" TargetMode="External"/><Relationship Id="rId1531f84981efb5" Type="http://schemas.openxmlformats.org/officeDocument/2006/relationships/hyperlink" Target="http://www.athabascau.ca/html/syllabi/engl/engl255.htm" TargetMode="External"/><Relationship Id="rId1531f84981fa4f" Type="http://schemas.openxmlformats.org/officeDocument/2006/relationships/hyperlink" Target="http://www.athabascau.ca/course/ug_area/humanities.php" TargetMode="External"/><Relationship Id="rId1531f849820104" Type="http://schemas.openxmlformats.org/officeDocument/2006/relationships/hyperlink" Target="http://www.athabascau.ca/course/ug_area/humanities.php" TargetMode="External"/><Relationship Id="rId1531f8498207b5" Type="http://schemas.openxmlformats.org/officeDocument/2006/relationships/hyperlink" Target="http://www.athabascau.ca/course/ug_area/science.php" TargetMode="External"/><Relationship Id="rId1531f849820e5a" Type="http://schemas.openxmlformats.org/officeDocument/2006/relationships/hyperlink" Target="http://www.athabascau.ca/course/ug_area/science.php" TargetMode="External"/><Relationship Id="rId1531f8498214fc" Type="http://schemas.openxmlformats.org/officeDocument/2006/relationships/hyperlink" Target="http://www.athabascau.ca/course/ug_area/social.php" TargetMode="External"/><Relationship Id="rId1531f849821bad" Type="http://schemas.openxmlformats.org/officeDocument/2006/relationships/hyperlink" Target="http://www.athabascau.ca/course/ug_area/social.php" TargetMode="External"/><Relationship Id="rId1531f849827826" Type="http://schemas.openxmlformats.org/officeDocument/2006/relationships/hyperlink" Target="http://www.athabascau.ca/course/ug_area/social.php" TargetMode="External"/><Relationship Id="rId1531f849827f1e" Type="http://schemas.openxmlformats.org/officeDocument/2006/relationships/hyperlink" Target="http://www.athabascau.ca/course/ug_area/social.php" TargetMode="External"/><Relationship Id="rId1531f849828626" Type="http://schemas.openxmlformats.org/officeDocument/2006/relationships/hyperlink" Target="http://www.athabascau.ca/course/ug_area/social.php" TargetMode="External"/><Relationship Id="rId1531f849828d30" Type="http://schemas.openxmlformats.org/officeDocument/2006/relationships/hyperlink" Target="http://www.athabascau.ca/course/ug_area/social.php" TargetMode="External"/><Relationship Id="rId1531f849829447" Type="http://schemas.openxmlformats.org/officeDocument/2006/relationships/hyperlink" Target="http://www.athabascau.ca/course/ug_area/social.php" TargetMode="External"/><Relationship Id="rId1531f849829b69" Type="http://schemas.openxmlformats.org/officeDocument/2006/relationships/hyperlink" Target="http://www.athabascau.ca/course/ug_area/humanities.php" TargetMode="External"/><Relationship Id="rId1531f84982a277" Type="http://schemas.openxmlformats.org/officeDocument/2006/relationships/hyperlink" Target="http://www.athabascau.ca/course/ug_area/humanities.php" TargetMode="External"/><Relationship Id="rId1531f84982a987" Type="http://schemas.openxmlformats.org/officeDocument/2006/relationships/hyperlink" Target="http://www.athabascau.ca/course/ug_area/humanities.php" TargetMode="External"/><Relationship Id="rId1531f84982df5e" Type="http://schemas.openxmlformats.org/officeDocument/2006/relationships/hyperlink" Target="http://www.athabascau.ca/course/ug_area/humanities.php" TargetMode="External"/><Relationship Id="rId1531f84982e072" Type="http://schemas.openxmlformats.org/officeDocument/2006/relationships/hyperlink" Target="http://www.athabascau.ca/course/ug_area/social.php" TargetMode="External"/><Relationship Id="rId1531f84982e784" Type="http://schemas.openxmlformats.org/officeDocument/2006/relationships/hyperlink" Target="http://www.athabascau.ca/course/ug_area/humanities.php" TargetMode="External"/><Relationship Id="rId1531f84982e897" Type="http://schemas.openxmlformats.org/officeDocument/2006/relationships/hyperlink" Target="http://www.athabascau.ca/course/ug_area/social.php" TargetMode="External"/><Relationship Id="rId1531f849830b92" Type="http://schemas.openxmlformats.org/officeDocument/2006/relationships/hyperlink" Target="http://calendar.athabascau.ca/undergrad/2006/page03_05.html" TargetMode="External"/><Relationship Id="rId1531f849830e10" Type="http://schemas.openxmlformats.org/officeDocument/2006/relationships/hyperlink" Target="http://calendar.athabascau.ca/undergrad/2006/page03_05_02.html" TargetMode="External"/><Relationship Id="rId1531f84981d6ef" Type="http://schemas.openxmlformats.org/officeDocument/2006/relationships/image" Target="media/imgrId1531f84981d6e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