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41357722" name="name1531f849740aaa" descr="programplan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6.jpg"/>
                          <pic:cNvPicPr/>
                        </pic:nvPicPr>
                        <pic:blipFill>
                          <a:blip r:embed="rId1531f849740a6e"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849740d36"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849740e9b"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849740fbc" w:history="1">
              <w:r>
                <w:rPr>
                  <w:rFonts w:ascii="verdana" w:hAnsi="verdana" w:cs="verdana"/>
                  <w:b/>
                  <w:color w:val="006600"/>
                  <w:position w:val="-2"/>
                  <w:sz w:val="17"/>
                  <w:szCs w:val="17"/>
                </w:rPr>
                <w:t xml:space="preserve">2006/2007 Program Plans</w:t>
              </w:r>
            </w:hyperlink>
            <w:r>
              <w:rPr>
                <w:rFonts w:ascii="verdana" w:hAnsi="verdana" w:cs="verdana"/>
                <w:color w:val="000000"/>
                <w:position w:val="-2"/>
                <w:sz w:val="17"/>
                <w:szCs w:val="17"/>
              </w:rPr>
              <w:t xml:space="preserve"> | </w:t>
            </w:r>
            <w:hyperlink r:id="rId1531f8497410db"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849741309"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Anthropology Major - 4 Year (120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2006/2007 Calendar Requirements -</w:t>
                  </w:r>
                  <w:r>
                    <w:rPr>
                      <w:rFonts w:ascii="verdana" w:hAnsi="verdana" w:cs="verdana"/>
                      <w:color w:val="000000"/>
                      <w:position w:val="-2"/>
                      <w:sz w:val="17"/>
                      <w:szCs w:val="17"/>
                    </w:rPr>
                    <w:t xml:space="preserve"> effective Sept. 1, 2006</w:t>
                  </w:r>
                </w:p>
              </w:tc>
            </w:tr>
            <w:tr>
              <w:trPr>
                <w:trHeight w:val="0" w:hRule="atLeast"/>
                <w:jc w:val="left"/>
              </w:trPr>
              <w:tc>
                <w:tcPr>
                  <w:tcW w:w="58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61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159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86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63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W w:w="268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225c"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English Writing Requirement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(see the calendar)</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29c4" w:history="1">
                    <w:r>
                      <w:rPr>
                        <w:rFonts w:ascii="verdana" w:hAnsi="verdana" w:cs="verdana"/>
                        <w:color w:val="006600"/>
                        <w:position w:val="-2"/>
                        <w:sz w:val="17"/>
                        <w:szCs w:val="17"/>
                      </w:rPr>
                      <w:t xml:space="preserve">ANTH2XX</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2d1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30ae" w:history="1">
                    <w:r>
                      <w:rPr>
                        <w:rFonts w:ascii="verdana" w:hAnsi="verdana" w:cs="verdana"/>
                        <w:color w:val="006600"/>
                        <w:position w:val="-2"/>
                        <w:sz w:val="17"/>
                        <w:szCs w:val="17"/>
                      </w:rPr>
                      <w:t xml:space="preserve">ANTH2XX</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341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37b8" w:history="1">
                    <w:r>
                      <w:rPr>
                        <w:rFonts w:ascii="verdana" w:hAnsi="verdana" w:cs="verdana"/>
                        <w:color w:val="006600"/>
                        <w:position w:val="-2"/>
                        <w:sz w:val="17"/>
                        <w:szCs w:val="17"/>
                      </w:rPr>
                      <w:t xml:space="preserve">ANTH2XX</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3b1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41cb"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4878"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4f25"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55bd"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5c44"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62c2"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693c"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6fae"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761d"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9747725"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7d98"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9747ea1"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8512"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974861a"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89a9" w:history="1">
                    <w:r>
                      <w:rPr>
                        <w:rFonts w:ascii="verdana" w:hAnsi="verdana" w:cs="verdana"/>
                        <w:color w:val="006600"/>
                        <w:position w:val="-2"/>
                        <w:sz w:val="17"/>
                        <w:szCs w:val="17"/>
                      </w:rPr>
                      <w:t xml:space="preserve">ANTH434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8d1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Research Methods</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9396"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Research Methods</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9a1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9db7"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(linguistics)</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a14a"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a4e5" w:history="1">
                    <w:r>
                      <w:rPr>
                        <w:rFonts w:ascii="verdana" w:hAnsi="verdana" w:cs="verdana"/>
                        <w:color w:val="006600"/>
                        <w:position w:val="-2"/>
                        <w:sz w:val="17"/>
                        <w:szCs w:val="17"/>
                      </w:rPr>
                      <w:t xml:space="preserve">ANTH</w:t>
                    </w:r>
                  </w:hyperlink>
                  <w:r>
                    <w:rPr>
                      <w:rFonts w:ascii="verdana" w:hAnsi="verdana" w:cs="verdana"/>
                      <w:color w:val="000000"/>
                      <w:position w:val="-2"/>
                      <w:sz w:val="17"/>
                      <w:szCs w:val="17"/>
                    </w:rPr>
                    <w:t xml:space="preserve"> (archaeology)</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a875"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af1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b5c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bc8a"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c34a"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ca1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d0cf"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974d1d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d895"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974d9a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e053"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974e166"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e817"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974e92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eff2"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974f10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f7db"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974f8f1"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4ffbd"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97500c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5078d"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975089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102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50f67"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975107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105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849751730"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849751840"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108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111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114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117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1f8497540bc" w:history="1">
                    <w:r>
                      <w:rPr>
                        <w:rFonts w:ascii="verdana" w:hAnsi="verdana" w:cs="verdana"/>
                        <w:color w:val="006600"/>
                        <w:position w:val="-2"/>
                        <w:sz w:val="17"/>
                        <w:szCs w:val="17"/>
                      </w:rPr>
                      <w:t xml:space="preserve">English writing requirement</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NOTE:</w:t>
                  </w:r>
                  <w:r>
                    <w:rPr>
                      <w:rFonts w:ascii="verdana" w:hAnsi="verdana" w:cs="verdana"/>
                      <w:color w:val="000000"/>
                      <w:position w:val="-2"/>
                      <w:sz w:val="17"/>
                      <w:szCs w:val="17"/>
                    </w:rPr>
                    <w:t xml:space="preserve"> The following courses can satisfy either the </w:t>
                  </w:r>
                  <w:hyperlink r:id="rId1531f849754442" w:history="1">
                    <w:r>
                      <w:rPr>
                        <w:rFonts w:ascii="verdana" w:hAnsi="verdana" w:cs="verdana"/>
                        <w:color w:val="006600"/>
                        <w:position w:val="-2"/>
                        <w:sz w:val="17"/>
                        <w:szCs w:val="17"/>
                      </w:rPr>
                      <w:t xml:space="preserve">Social Science</w:t>
                    </w:r>
                  </w:hyperlink>
                  <w:r>
                    <w:rPr>
                      <w:rFonts w:ascii="verdana" w:hAnsi="verdana" w:cs="verdana"/>
                      <w:color w:val="000000"/>
                      <w:position w:val="-2"/>
                      <w:sz w:val="17"/>
                      <w:szCs w:val="17"/>
                    </w:rPr>
                    <w:t xml:space="preserve"> area of study or the </w:t>
                  </w:r>
                  <w:hyperlink r:id="rId1531f84975454c" w:history="1">
                    <w:r>
                      <w:rPr>
                        <w:rFonts w:ascii="verdana" w:hAnsi="verdana" w:cs="verdana"/>
                        <w:color w:val="006600"/>
                        <w:position w:val="-2"/>
                        <w:sz w:val="17"/>
                        <w:szCs w:val="17"/>
                      </w:rPr>
                      <w:t xml:space="preserve">Science</w:t>
                    </w:r>
                  </w:hyperlink>
                  <w:r>
                    <w:rPr>
                      <w:rFonts w:ascii="verdana" w:hAnsi="verdana" w:cs="verdana"/>
                      <w:color w:val="000000"/>
                      <w:position w:val="-2"/>
                      <w:sz w:val="17"/>
                      <w:szCs w:val="17"/>
                    </w:rPr>
                    <w:t xml:space="preserve"> area of study requirements but not both. If you wish to use any of these courses to satisfy the Science area of study requirements, you must call Admission and Evaluation Services and  request your record be amended to reflect the change in the area of study. </w:t>
                  </w:r>
                  <w:hyperlink r:id="rId1531f84975465d" w:history="1">
                    <w:r>
                      <w:rPr>
                        <w:rFonts w:ascii="verdana" w:hAnsi="verdana" w:cs="verdana"/>
                        <w:color w:val="006600"/>
                        <w:position w:val="-2"/>
                        <w:sz w:val="17"/>
                        <w:szCs w:val="17"/>
                      </w:rPr>
                      <w:t xml:space="preserve">ENVS243</w:t>
                    </w:r>
                  </w:hyperlink>
                  <w:r>
                    <w:rPr>
                      <w:rFonts w:ascii="verdana" w:hAnsi="verdana" w:cs="verdana"/>
                      <w:color w:val="000000"/>
                      <w:position w:val="-2"/>
                      <w:sz w:val="17"/>
                      <w:szCs w:val="17"/>
                    </w:rPr>
                    <w:t xml:space="preserve">, </w:t>
                  </w:r>
                  <w:hyperlink r:id="rId1531f849754764" w:history="1">
                    <w:r>
                      <w:rPr>
                        <w:rFonts w:ascii="verdana" w:hAnsi="verdana" w:cs="verdana"/>
                        <w:color w:val="006600"/>
                        <w:position w:val="-2"/>
                        <w:sz w:val="17"/>
                        <w:szCs w:val="17"/>
                      </w:rPr>
                      <w:t xml:space="preserve">PSYC289</w:t>
                    </w:r>
                  </w:hyperlink>
                  <w:r>
                    <w:rPr>
                      <w:rFonts w:ascii="verdana" w:hAnsi="verdana" w:cs="verdana"/>
                      <w:color w:val="000000"/>
                      <w:position w:val="-2"/>
                      <w:sz w:val="17"/>
                      <w:szCs w:val="17"/>
                    </w:rPr>
                    <w:t xml:space="preserve">, </w:t>
                  </w:r>
                  <w:hyperlink r:id="rId1531f849754869" w:history="1">
                    <w:r>
                      <w:rPr>
                        <w:rFonts w:ascii="verdana" w:hAnsi="verdana" w:cs="verdana"/>
                        <w:color w:val="006600"/>
                        <w:position w:val="-2"/>
                        <w:sz w:val="17"/>
                        <w:szCs w:val="17"/>
                      </w:rPr>
                      <w:t xml:space="preserve">PSYC355</w:t>
                    </w:r>
                  </w:hyperlink>
                  <w:r>
                    <w:rPr>
                      <w:rFonts w:ascii="verdana" w:hAnsi="verdana" w:cs="verdana"/>
                      <w:color w:val="000000"/>
                      <w:position w:val="-2"/>
                      <w:sz w:val="17"/>
                      <w:szCs w:val="17"/>
                    </w:rPr>
                    <w:t xml:space="preserve">, </w:t>
                  </w:r>
                  <w:hyperlink r:id="rId1531f849754973" w:history="1">
                    <w:r>
                      <w:rPr>
                        <w:rFonts w:ascii="verdana" w:hAnsi="verdana" w:cs="verdana"/>
                        <w:color w:val="006600"/>
                        <w:position w:val="-2"/>
                        <w:sz w:val="17"/>
                        <w:szCs w:val="17"/>
                      </w:rPr>
                      <w:t xml:space="preserve">PSYC387</w:t>
                    </w:r>
                  </w:hyperlink>
                  <w:r>
                    <w:rPr>
                      <w:rFonts w:ascii="verdana" w:hAnsi="verdana" w:cs="verdana"/>
                      <w:color w:val="000000"/>
                      <w:position w:val="-2"/>
                      <w:sz w:val="17"/>
                      <w:szCs w:val="17"/>
                    </w:rPr>
                    <w:t xml:space="preserve">, </w:t>
                  </w:r>
                  <w:hyperlink r:id="rId1531f849754a7c" w:history="1">
                    <w:r>
                      <w:rPr>
                        <w:rFonts w:ascii="verdana" w:hAnsi="verdana" w:cs="verdana"/>
                        <w:color w:val="006600"/>
                        <w:position w:val="-2"/>
                        <w:sz w:val="17"/>
                        <w:szCs w:val="17"/>
                      </w:rPr>
                      <w:t xml:space="preserve">PSYC402</w:t>
                    </w:r>
                  </w:hyperlink>
                  <w:r>
                    <w:rPr>
                      <w:rFonts w:ascii="verdana" w:hAnsi="verdana" w:cs="verdana"/>
                      <w:color w:val="000000"/>
                      <w:position w:val="-2"/>
                      <w:sz w:val="17"/>
                      <w:szCs w:val="17"/>
                    </w:rPr>
                    <w:t xml:space="preserve">, PSYC404</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849740d36" Type="http://schemas.openxmlformats.org/officeDocument/2006/relationships/hyperlink" Target="http://calendar.athabascau.ca/undergrad/2006/page03_05_01.html" TargetMode="External"/><Relationship Id="rId1531f849740e9b" Type="http://schemas.openxmlformats.org/officeDocument/2006/relationships/hyperlink" Target="../../index.php" TargetMode="External"/><Relationship Id="rId1531f849740fbc" Type="http://schemas.openxmlformats.org/officeDocument/2006/relationships/hyperlink" Target="../06%20index%20files/pplans06.php" TargetMode="External"/><Relationship Id="rId1531f8497410db" Type="http://schemas.openxmlformats.org/officeDocument/2006/relationships/hyperlink" Target="http://calendar.athabascau.ca/undergrad/2006/page12.html" TargetMode="External"/><Relationship Id="rId1531f849741309" Type="http://schemas.openxmlformats.org/officeDocument/2006/relationships/hyperlink" Target="http://calendar.athabascau.ca/undergrad/2006/page03_05_01.html" TargetMode="External"/><Relationship Id="rId1531f84974225c" Type="http://schemas.openxmlformats.org/officeDocument/2006/relationships/hyperlink" Target="http://www.athabascau.ca/html/syllabi/engl/engl255.htm" TargetMode="External"/><Relationship Id="rId1531f8497429c4" Type="http://schemas.openxmlformats.org/officeDocument/2006/relationships/hyperlink" Target="http://www.athabascau.ca/course/ug_subject/index.php#anth" TargetMode="External"/><Relationship Id="rId1531f849742d19" Type="http://schemas.openxmlformats.org/officeDocument/2006/relationships/hyperlink" Target="http://www.athabascau.ca/course/ug_area/social.php" TargetMode="External"/><Relationship Id="rId1531f8497430ae" Type="http://schemas.openxmlformats.org/officeDocument/2006/relationships/hyperlink" Target="http://www.athabascau.ca/course/ug_subject/index.php#anth" TargetMode="External"/><Relationship Id="rId1531f849743417" Type="http://schemas.openxmlformats.org/officeDocument/2006/relationships/hyperlink" Target="http://www.athabascau.ca/course/ug_area/social.php" TargetMode="External"/><Relationship Id="rId1531f8497437b8" Type="http://schemas.openxmlformats.org/officeDocument/2006/relationships/hyperlink" Target="http://www.athabascau.ca/course/ug_subject/index.php#anth" TargetMode="External"/><Relationship Id="rId1531f849743b1d" Type="http://schemas.openxmlformats.org/officeDocument/2006/relationships/hyperlink" Target="http://www.athabascau.ca/course/ug_area/social.php" TargetMode="External"/><Relationship Id="rId1531f8497441cb" Type="http://schemas.openxmlformats.org/officeDocument/2006/relationships/hyperlink" Target="http://www.athabascau.ca/course/ug_area/humanities.php" TargetMode="External"/><Relationship Id="rId1531f849744878" Type="http://schemas.openxmlformats.org/officeDocument/2006/relationships/hyperlink" Target="http://www.athabascau.ca/course/ug_area/humanities.php" TargetMode="External"/><Relationship Id="rId1531f849744f25" Type="http://schemas.openxmlformats.org/officeDocument/2006/relationships/hyperlink" Target="http://www.athabascau.ca/course/ug_area/humanities.php" TargetMode="External"/><Relationship Id="rId1531f8497455bd" Type="http://schemas.openxmlformats.org/officeDocument/2006/relationships/hyperlink" Target="http://www.athabascau.ca/course/ug_area/humanities.php" TargetMode="External"/><Relationship Id="rId1531f849745c44" Type="http://schemas.openxmlformats.org/officeDocument/2006/relationships/hyperlink" Target="http://www.athabascau.ca/course/ug_area/humanities.php" TargetMode="External"/><Relationship Id="rId1531f8497462c2" Type="http://schemas.openxmlformats.org/officeDocument/2006/relationships/hyperlink" Target="http://www.athabascau.ca/course/ug_area/science.php" TargetMode="External"/><Relationship Id="rId1531f84974693c" Type="http://schemas.openxmlformats.org/officeDocument/2006/relationships/hyperlink" Target="http://www.athabascau.ca/course/ug_area/science.php" TargetMode="External"/><Relationship Id="rId1531f849746fae" Type="http://schemas.openxmlformats.org/officeDocument/2006/relationships/hyperlink" Target="http://www.athabascau.ca/course/ug_area/humanities.php" TargetMode="External"/><Relationship Id="rId1531f84974761d" Type="http://schemas.openxmlformats.org/officeDocument/2006/relationships/hyperlink" Target="http://www.athabascau.ca/course/ug_area/humanities.php" TargetMode="External"/><Relationship Id="rId1531f849747725" Type="http://schemas.openxmlformats.org/officeDocument/2006/relationships/hyperlink" Target="http://www.athabascau.ca/course/ug_area/social.php" TargetMode="External"/><Relationship Id="rId1531f849747d98" Type="http://schemas.openxmlformats.org/officeDocument/2006/relationships/hyperlink" Target="http://www.athabascau.ca/course/ug_area/humanities.php" TargetMode="External"/><Relationship Id="rId1531f849747ea1" Type="http://schemas.openxmlformats.org/officeDocument/2006/relationships/hyperlink" Target="http://www.athabascau.ca/course/ug_area/social.php" TargetMode="External"/><Relationship Id="rId1531f849748512" Type="http://schemas.openxmlformats.org/officeDocument/2006/relationships/hyperlink" Target="http://www.athabascau.ca/course/ug_area/humanities.php" TargetMode="External"/><Relationship Id="rId1531f84974861a" Type="http://schemas.openxmlformats.org/officeDocument/2006/relationships/hyperlink" Target="http://www.athabascau.ca/course/ug_area/social.php" TargetMode="External"/><Relationship Id="rId1531f8497489a9" Type="http://schemas.openxmlformats.org/officeDocument/2006/relationships/hyperlink" Target="http://www.athabascau.ca/html/syllabi/anth/anth434.htm" TargetMode="External"/><Relationship Id="rId1531f849748d17" Type="http://schemas.openxmlformats.org/officeDocument/2006/relationships/hyperlink" Target="http://www.athabascau.ca/course/ug_area/social.php" TargetMode="External"/><Relationship Id="rId1531f849749396" Type="http://schemas.openxmlformats.org/officeDocument/2006/relationships/hyperlink" Target="http://www.athabascau.ca/course/ug_area/social.php" TargetMode="External"/><Relationship Id="rId1531f849749a17" Type="http://schemas.openxmlformats.org/officeDocument/2006/relationships/hyperlink" Target="http://www.athabascau.ca/course/ug_area/social.php" TargetMode="External"/><Relationship Id="rId1531f849749db7" Type="http://schemas.openxmlformats.org/officeDocument/2006/relationships/hyperlink" Target="http://www.athabascau.ca/course/ug_subject/index.php#anth" TargetMode="External"/><Relationship Id="rId1531f84974a14a" Type="http://schemas.openxmlformats.org/officeDocument/2006/relationships/hyperlink" Target="http://www.athabascau.ca/course/ug_area/social.php" TargetMode="External"/><Relationship Id="rId1531f84974a4e5" Type="http://schemas.openxmlformats.org/officeDocument/2006/relationships/hyperlink" Target="http://www.athabascau.ca/course/ug_subject/index.php#anth" TargetMode="External"/><Relationship Id="rId1531f84974a875" Type="http://schemas.openxmlformats.org/officeDocument/2006/relationships/hyperlink" Target="http://www.athabascau.ca/course/ug_area/social.php" TargetMode="External"/><Relationship Id="rId1531f84974af19" Type="http://schemas.openxmlformats.org/officeDocument/2006/relationships/hyperlink" Target="http://www.athabascau.ca/course/ug_area/social.php" TargetMode="External"/><Relationship Id="rId1531f84974b5cd" Type="http://schemas.openxmlformats.org/officeDocument/2006/relationships/hyperlink" Target="http://www.athabascau.ca/course/ug_area/social.php" TargetMode="External"/><Relationship Id="rId1531f84974bc8a" Type="http://schemas.openxmlformats.org/officeDocument/2006/relationships/hyperlink" Target="http://www.athabascau.ca/course/ug_area/social.php" TargetMode="External"/><Relationship Id="rId1531f84974c34a" Type="http://schemas.openxmlformats.org/officeDocument/2006/relationships/hyperlink" Target="http://www.athabascau.ca/course/ug_area/social.php" TargetMode="External"/><Relationship Id="rId1531f84974ca19" Type="http://schemas.openxmlformats.org/officeDocument/2006/relationships/hyperlink" Target="http://www.athabascau.ca/course/ug_area/social.php" TargetMode="External"/><Relationship Id="rId1531f84974d0cf" Type="http://schemas.openxmlformats.org/officeDocument/2006/relationships/hyperlink" Target="http://www.athabascau.ca/course/ug_area/humanities.php" TargetMode="External"/><Relationship Id="rId1531f84974d1dd" Type="http://schemas.openxmlformats.org/officeDocument/2006/relationships/hyperlink" Target="http://www.athabascau.ca/course/ug_area/social.php" TargetMode="External"/><Relationship Id="rId1531f84974d895" Type="http://schemas.openxmlformats.org/officeDocument/2006/relationships/hyperlink" Target="http://www.athabascau.ca/course/ug_area/humanities.php" TargetMode="External"/><Relationship Id="rId1531f84974d9a9" Type="http://schemas.openxmlformats.org/officeDocument/2006/relationships/hyperlink" Target="http://www.athabascau.ca/course/ug_area/social.php" TargetMode="External"/><Relationship Id="rId1531f84974e053" Type="http://schemas.openxmlformats.org/officeDocument/2006/relationships/hyperlink" Target="http://www.athabascau.ca/course/ug_area/humanities.php" TargetMode="External"/><Relationship Id="rId1531f84974e166" Type="http://schemas.openxmlformats.org/officeDocument/2006/relationships/hyperlink" Target="http://www.athabascau.ca/course/ug_area/social.php" TargetMode="External"/><Relationship Id="rId1531f84974e817" Type="http://schemas.openxmlformats.org/officeDocument/2006/relationships/hyperlink" Target="http://www.athabascau.ca/course/ug_area/humanities.php" TargetMode="External"/><Relationship Id="rId1531f84974e928" Type="http://schemas.openxmlformats.org/officeDocument/2006/relationships/hyperlink" Target="http://www.athabascau.ca/course/ug_area/social.php" TargetMode="External"/><Relationship Id="rId1531f84974eff2" Type="http://schemas.openxmlformats.org/officeDocument/2006/relationships/hyperlink" Target="http://www.athabascau.ca/course/ug_area/humanities.php" TargetMode="External"/><Relationship Id="rId1531f84974f103" Type="http://schemas.openxmlformats.org/officeDocument/2006/relationships/hyperlink" Target="http://www.athabascau.ca/course/ug_area/social.php" TargetMode="External"/><Relationship Id="rId1531f84974f7db" Type="http://schemas.openxmlformats.org/officeDocument/2006/relationships/hyperlink" Target="http://www.athabascau.ca/course/ug_area/humanities.php" TargetMode="External"/><Relationship Id="rId1531f84974f8f1" Type="http://schemas.openxmlformats.org/officeDocument/2006/relationships/hyperlink" Target="http://www.athabascau.ca/course/ug_area/social.php" TargetMode="External"/><Relationship Id="rId1531f84974ffbd" Type="http://schemas.openxmlformats.org/officeDocument/2006/relationships/hyperlink" Target="http://www.athabascau.ca/course/ug_area/humanities.php" TargetMode="External"/><Relationship Id="rId1531f8497500cd" Type="http://schemas.openxmlformats.org/officeDocument/2006/relationships/hyperlink" Target="http://www.athabascau.ca/course/ug_area/social.php" TargetMode="External"/><Relationship Id="rId1531f84975078d" Type="http://schemas.openxmlformats.org/officeDocument/2006/relationships/hyperlink" Target="http://www.athabascau.ca/course/ug_area/humanities.php" TargetMode="External"/><Relationship Id="rId1531f84975089e" Type="http://schemas.openxmlformats.org/officeDocument/2006/relationships/hyperlink" Target="http://www.athabascau.ca/course/ug_area/social.php" TargetMode="External"/><Relationship Id="rId1531f849750f67" Type="http://schemas.openxmlformats.org/officeDocument/2006/relationships/hyperlink" Target="http://www.athabascau.ca/course/ug_area/humanities.php" TargetMode="External"/><Relationship Id="rId1531f849751077" Type="http://schemas.openxmlformats.org/officeDocument/2006/relationships/hyperlink" Target="http://www.athabascau.ca/course/ug_area/social.php" TargetMode="External"/><Relationship Id="rId1531f849751730" Type="http://schemas.openxmlformats.org/officeDocument/2006/relationships/hyperlink" Target="http://www.athabascau.ca/course/ug_area/humanities.php" TargetMode="External"/><Relationship Id="rId1531f849751840" Type="http://schemas.openxmlformats.org/officeDocument/2006/relationships/hyperlink" Target="http://www.athabascau.ca/course/ug_area/social.php" TargetMode="External"/><Relationship Id="rId1531f8497540bc" Type="http://schemas.openxmlformats.org/officeDocument/2006/relationships/hyperlink" Target="http://calendar.athabascau.ca/undergrad/2006/page03_05.html" TargetMode="External"/><Relationship Id="rId1531f849754442" Type="http://schemas.openxmlformats.org/officeDocument/2006/relationships/hyperlink" Target="http://www.athabascau.ca/course/ug_area/social.php" TargetMode="External"/><Relationship Id="rId1531f84975454c" Type="http://schemas.openxmlformats.org/officeDocument/2006/relationships/hyperlink" Target="http://www.athabascau.ca/course/ug_area/science.php" TargetMode="External"/><Relationship Id="rId1531f84975465d" Type="http://schemas.openxmlformats.org/officeDocument/2006/relationships/hyperlink" Target="http://www.athabascau.ca/html/syllabi/envs/envs243.htm" TargetMode="External"/><Relationship Id="rId1531f849754764" Type="http://schemas.openxmlformats.org/officeDocument/2006/relationships/hyperlink" Target="http://www.athabascau.ca/html/syllabi/psyc/psyc289.htm" TargetMode="External"/><Relationship Id="rId1531f849754869" Type="http://schemas.openxmlformats.org/officeDocument/2006/relationships/hyperlink" Target="http://www.athabascau.ca/html/syllabi/psyc/psyc355.htm" TargetMode="External"/><Relationship Id="rId1531f849754973" Type="http://schemas.openxmlformats.org/officeDocument/2006/relationships/hyperlink" Target="http://www.athabascau.ca/html/syllabi/psyc/psyc387.htm" TargetMode="External"/><Relationship Id="rId1531f849754a7c" Type="http://schemas.openxmlformats.org/officeDocument/2006/relationships/hyperlink" Target="http://www.athabascau.ca/html/syllabi/psyc/psyc402.htm" TargetMode="External"/><Relationship Id="rId1531f849740a6e" Type="http://schemas.openxmlformats.org/officeDocument/2006/relationships/image" Target="media/imgrId1531f849740a6e.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