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1792038" name="name1531f847ea187e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7ea18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7ea1b2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ea1c6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ea1d9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ea1ec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7ea211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30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3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3b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42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48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4f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55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5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62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69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7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77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81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88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8e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9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9c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a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aa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b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b8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c2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eac3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ca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eacb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d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ead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da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eadc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eae3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eae4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7eb06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7ea1b26" Type="http://schemas.openxmlformats.org/officeDocument/2006/relationships/hyperlink" Target="http://calendar.athabascau.ca/undergrad/2006/page03_04_11.html" TargetMode="External"/><Relationship Id="rId1531f847ea1c64" Type="http://schemas.openxmlformats.org/officeDocument/2006/relationships/hyperlink" Target="../../index.php" TargetMode="External"/><Relationship Id="rId1531f847ea1d9a" Type="http://schemas.openxmlformats.org/officeDocument/2006/relationships/hyperlink" Target="../06%20index%20files/pplans06.php" TargetMode="External"/><Relationship Id="rId1531f847ea1ecb" Type="http://schemas.openxmlformats.org/officeDocument/2006/relationships/hyperlink" Target="http://calendar.athabascau.ca/undergrad/2006/page12.html" TargetMode="External"/><Relationship Id="rId1531f847ea211e" Type="http://schemas.openxmlformats.org/officeDocument/2006/relationships/hyperlink" Target="http://calendar.athabascau.ca/undergrad/2006/page03_04_11.html" TargetMode="External"/><Relationship Id="rId1531f847ea30c8" Type="http://schemas.openxmlformats.org/officeDocument/2006/relationships/hyperlink" Target="http://www.athabascau.ca/html/syllabi/engl/engl255.htm" TargetMode="External"/><Relationship Id="rId1531f847ea383c" Type="http://schemas.openxmlformats.org/officeDocument/2006/relationships/hyperlink" Target="http://www.athabascau.ca/html/syllabi/wmst/wmst266.htm" TargetMode="External"/><Relationship Id="rId1531f847ea3ba2" Type="http://schemas.openxmlformats.org/officeDocument/2006/relationships/hyperlink" Target="http://www.athabascau.ca/course/ug_area/social.php" TargetMode="External"/><Relationship Id="rId1531f847ea423e" Type="http://schemas.openxmlformats.org/officeDocument/2006/relationships/hyperlink" Target="http://www.athabascau.ca/course/ug_area/science.php" TargetMode="External"/><Relationship Id="rId1531f847ea48ae" Type="http://schemas.openxmlformats.org/officeDocument/2006/relationships/hyperlink" Target="http://www.athabascau.ca/course/ug_area/science.php" TargetMode="External"/><Relationship Id="rId1531f847ea4f2e" Type="http://schemas.openxmlformats.org/officeDocument/2006/relationships/hyperlink" Target="http://www.athabascau.ca/course/ug_area/social.php" TargetMode="External"/><Relationship Id="rId1531f847ea55ce" Type="http://schemas.openxmlformats.org/officeDocument/2006/relationships/hyperlink" Target="http://www.athabascau.ca/course/ug_area/social.php" TargetMode="External"/><Relationship Id="rId1531f847ea5c5b" Type="http://schemas.openxmlformats.org/officeDocument/2006/relationships/hyperlink" Target="http://www.athabascau.ca/course/ug_area/social.php" TargetMode="External"/><Relationship Id="rId1531f847ea62ea" Type="http://schemas.openxmlformats.org/officeDocument/2006/relationships/hyperlink" Target="http://www.athabascau.ca/course/ug_area/humanities.php" TargetMode="External"/><Relationship Id="rId1531f847ea6993" Type="http://schemas.openxmlformats.org/officeDocument/2006/relationships/hyperlink" Target="http://www.athabascau.ca/course/ug_area/humanities.php" TargetMode="External"/><Relationship Id="rId1531f847ea7049" Type="http://schemas.openxmlformats.org/officeDocument/2006/relationships/hyperlink" Target="http://www.athabascau.ca/course/ug_area/humanities.php" TargetMode="External"/><Relationship Id="rId1531f847ea771d" Type="http://schemas.openxmlformats.org/officeDocument/2006/relationships/hyperlink" Target="http://www.athabascau.ca/course/ug_area/humanities.php" TargetMode="External"/><Relationship Id="rId1531f847ea8168" Type="http://schemas.openxmlformats.org/officeDocument/2006/relationships/hyperlink" Target="http://www.athabascau.ca/course/ug_subject/list_qz.php#wmst" TargetMode="External"/><Relationship Id="rId1531f847ea8862" Type="http://schemas.openxmlformats.org/officeDocument/2006/relationships/hyperlink" Target="http://www.athabascau.ca/course/ug_subject/list_qz.php#wmst" TargetMode="External"/><Relationship Id="rId1531f847ea8efe" Type="http://schemas.openxmlformats.org/officeDocument/2006/relationships/hyperlink" Target="http://www.athabascau.ca/course/ug_subject/list_qz.php#wmst" TargetMode="External"/><Relationship Id="rId1531f847ea95b8" Type="http://schemas.openxmlformats.org/officeDocument/2006/relationships/hyperlink" Target="http://www.athabascau.ca/course/ug_subject/list_qz.php#wmst" TargetMode="External"/><Relationship Id="rId1531f847ea9c93" Type="http://schemas.openxmlformats.org/officeDocument/2006/relationships/hyperlink" Target="http://www.athabascau.ca/course/ug_subject/list_qz.php#wmst" TargetMode="External"/><Relationship Id="rId1531f847eaa36d" Type="http://schemas.openxmlformats.org/officeDocument/2006/relationships/hyperlink" Target="http://www.athabascau.ca/course/ug_subject/list_qz.php#wmst" TargetMode="External"/><Relationship Id="rId1531f847eaaa48" Type="http://schemas.openxmlformats.org/officeDocument/2006/relationships/hyperlink" Target="http://www.athabascau.ca/course/ug_subject/list_qz.php#wmst" TargetMode="External"/><Relationship Id="rId1531f847eab148" Type="http://schemas.openxmlformats.org/officeDocument/2006/relationships/hyperlink" Target="http://www.athabascau.ca/course/ug_subject/list_qz.php#wmst" TargetMode="External"/><Relationship Id="rId1531f847eab840" Type="http://schemas.openxmlformats.org/officeDocument/2006/relationships/hyperlink" Target="http://www.athabascau.ca/course/ug_subject/list_qz.php#wmst" TargetMode="External"/><Relationship Id="rId1531f847eac256" Type="http://schemas.openxmlformats.org/officeDocument/2006/relationships/hyperlink" Target="http://www.athabascau.ca/course/ug_area/humanities.php" TargetMode="External"/><Relationship Id="rId1531f847eac36c" Type="http://schemas.openxmlformats.org/officeDocument/2006/relationships/hyperlink" Target="http://www.athabascau.ca/course/ug_area/social.php" TargetMode="External"/><Relationship Id="rId1531f847eaca89" Type="http://schemas.openxmlformats.org/officeDocument/2006/relationships/hyperlink" Target="http://www.athabascau.ca/course/ug_area/humanities.php" TargetMode="External"/><Relationship Id="rId1531f847eacba1" Type="http://schemas.openxmlformats.org/officeDocument/2006/relationships/hyperlink" Target="http://www.athabascau.ca/course/ug_area/social.php" TargetMode="External"/><Relationship Id="rId1531f847ead2ae" Type="http://schemas.openxmlformats.org/officeDocument/2006/relationships/hyperlink" Target="http://www.athabascau.ca/course/ug_area/humanities.php" TargetMode="External"/><Relationship Id="rId1531f847ead3c8" Type="http://schemas.openxmlformats.org/officeDocument/2006/relationships/hyperlink" Target="http://www.athabascau.ca/course/ug_area/social.php" TargetMode="External"/><Relationship Id="rId1531f847eadaeb" Type="http://schemas.openxmlformats.org/officeDocument/2006/relationships/hyperlink" Target="http://www.athabascau.ca/course/ug_area/humanities.php" TargetMode="External"/><Relationship Id="rId1531f847eadc1d" Type="http://schemas.openxmlformats.org/officeDocument/2006/relationships/hyperlink" Target="http://www.athabascau.ca/course/ug_area/social.php" TargetMode="External"/><Relationship Id="rId1531f847eae313" Type="http://schemas.openxmlformats.org/officeDocument/2006/relationships/hyperlink" Target="http://www.athabascau.ca/course/ug_area/humanities.php" TargetMode="External"/><Relationship Id="rId1531f847eae424" Type="http://schemas.openxmlformats.org/officeDocument/2006/relationships/hyperlink" Target="http://www.athabascau.ca/course/ug_area/social.php" TargetMode="External"/><Relationship Id="rId1531f847eb060c" Type="http://schemas.openxmlformats.org/officeDocument/2006/relationships/hyperlink" Target="http://calendar.athabascau.ca/undergrad/2006/page03_04.html" TargetMode="External"/><Relationship Id="rId1531f847ea1842" Type="http://schemas.openxmlformats.org/officeDocument/2006/relationships/image" Target="media/imgrId1531f847ea184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