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99859104" name="name1531f847de50ed" descr="programplan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6.jpg"/>
                          <pic:cNvPicPr/>
                        </pic:nvPicPr>
                        <pic:blipFill>
                          <a:blip r:embed="rId1531f847de50b1"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847de5393"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847de54a1"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847de55b3" w:history="1">
              <w:r>
                <w:rPr>
                  <w:rFonts w:ascii="verdana" w:hAnsi="verdana" w:cs="verdana"/>
                  <w:b/>
                  <w:color w:val="006600"/>
                  <w:position w:val="-2"/>
                  <w:sz w:val="17"/>
                  <w:szCs w:val="17"/>
                </w:rPr>
                <w:t xml:space="preserve">2006/2007 Program Plans</w:t>
              </w:r>
            </w:hyperlink>
            <w:r>
              <w:rPr>
                <w:rFonts w:ascii="verdana" w:hAnsi="verdana" w:cs="verdana"/>
                <w:color w:val="000000"/>
                <w:position w:val="-2"/>
                <w:sz w:val="17"/>
                <w:szCs w:val="17"/>
              </w:rPr>
              <w:t xml:space="preserve"> | </w:t>
            </w:r>
            <w:hyperlink r:id="rId1531f847de56c7"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847de58f3"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Sociology Concentration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2006/2007 Calendar Requirements -</w:t>
                  </w:r>
                  <w:r>
                    <w:rPr>
                      <w:rFonts w:ascii="verdana" w:hAnsi="verdana" w:cs="verdana"/>
                      <w:color w:val="000000"/>
                      <w:position w:val="-2"/>
                      <w:sz w:val="17"/>
                      <w:szCs w:val="17"/>
                    </w:rPr>
                    <w:t xml:space="preserve"> effective Sept. 1, 2006</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6861"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English Writing Requirement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(see calendar)</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SOCI2XX</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72b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SOCI2XX</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795c"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7fda"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8652"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8ccc"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9343"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99b5"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a01b"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a699"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dea7a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ae24"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deaf2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b8e2"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bc1f"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bfc1"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c31b"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c6d0"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ca3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cdeb"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d15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d510"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d87f"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dc37"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df9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e34f"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e6c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ea88"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edf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f1cb"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f53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efc0b"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defd1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f03e1"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df04f0"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f0bba"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df0cc5"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df1389"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df149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1f847df3ba7" w:history="1">
                    <w:r>
                      <w:rPr>
                        <w:rFonts w:ascii="verdana" w:hAnsi="verdana" w:cs="verdana"/>
                        <w:color w:val="006600"/>
                        <w:position w:val="-2"/>
                        <w:sz w:val="17"/>
                        <w:szCs w:val="17"/>
                      </w:rPr>
                      <w:t xml:space="preserve">English writing requirement</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Minimum Credits Required (B.A. - General)</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At the senior (300 or 400) level 54</w:t>
                  </w:r>
                  <w:r>
                    <w:rPr>
                      <w:rFonts w:ascii="verdana" w:hAnsi="verdana" w:cs="verdana"/>
                      <w:color w:val="000000"/>
                      <w:position w:val="-2"/>
                      <w:sz w:val="17"/>
                      <w:szCs w:val="17"/>
                    </w:rPr>
                    <w:br/>
                    <w:t xml:space="preserve">Arts (Humanities and Social Science) 66</w:t>
                  </w:r>
                  <w:r>
                    <w:rPr>
                      <w:rFonts w:ascii="verdana" w:hAnsi="verdana" w:cs="verdana"/>
                      <w:color w:val="000000"/>
                      <w:position w:val="-2"/>
                      <w:sz w:val="17"/>
                      <w:szCs w:val="17"/>
                    </w:rPr>
                    <w:br/>
                    <w:t xml:space="preserve">Humanities 12</w:t>
                  </w:r>
                  <w:r>
                    <w:rPr>
                      <w:rFonts w:ascii="verdana" w:hAnsi="verdana" w:cs="verdana"/>
                      <w:color w:val="000000"/>
                      <w:position w:val="-2"/>
                      <w:sz w:val="17"/>
                      <w:szCs w:val="17"/>
                    </w:rPr>
                    <w:br/>
                    <w:t xml:space="preserve">Science 6</w:t>
                  </w:r>
                  <w:r>
                    <w:rPr>
                      <w:rFonts w:ascii="verdana" w:hAnsi="verdana" w:cs="verdana"/>
                      <w:color w:val="000000"/>
                      <w:position w:val="-2"/>
                      <w:sz w:val="17"/>
                      <w:szCs w:val="17"/>
                    </w:rPr>
                    <w:br/>
                    <w:t xml:space="preserve">Social Science 12</w:t>
                  </w:r>
                  <w:r>
                    <w:rPr>
                      <w:rFonts w:ascii="verdana" w:hAnsi="verdana" w:cs="verdana"/>
                      <w:color w:val="000000"/>
                      <w:position w:val="-2"/>
                      <w:sz w:val="17"/>
                      <w:szCs w:val="17"/>
                    </w:rPr>
                    <w:br/>
                    <w:t xml:space="preserve">Through Athabasca University (residency requirement) 30</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Maximum Credits Allowed:</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In any one discipline 45</w:t>
                  </w:r>
                  <w:r>
                    <w:rPr>
                      <w:rFonts w:ascii="verdana" w:hAnsi="verdana" w:cs="verdana"/>
                      <w:color w:val="000000"/>
                      <w:position w:val="-2"/>
                      <w:sz w:val="17"/>
                      <w:szCs w:val="17"/>
                    </w:rPr>
                    <w:br/>
                    <w:t xml:space="preserve">Applied Studies and/or Science 24</w:t>
                  </w:r>
                  <w:r>
                    <w:rPr>
                      <w:rFonts w:ascii="verdana" w:hAnsi="verdana" w:cs="verdana"/>
                      <w:color w:val="000000"/>
                      <w:position w:val="-2"/>
                      <w:sz w:val="17"/>
                      <w:szCs w:val="17"/>
                    </w:rPr>
                    <w:br/>
                    <w:t xml:space="preserve">At the junior (200) level 36</w:t>
                  </w:r>
                  <w:r>
                    <w:rPr>
                      <w:rFonts w:ascii="verdana" w:hAnsi="verdana" w:cs="verdana"/>
                      <w:color w:val="000000"/>
                      <w:position w:val="-2"/>
                      <w:sz w:val="17"/>
                      <w:szCs w:val="17"/>
                    </w:rPr>
                    <w:br/>
                    <w:t xml:space="preserve">At the preparatory (100) level 6</w:t>
                  </w:r>
                  <w:r>
                    <w:rPr>
                      <w:rFonts w:ascii="verdana" w:hAnsi="verdana" w:cs="verdana"/>
                      <w:color w:val="000000"/>
                      <w:position w:val="-2"/>
                      <w:sz w:val="17"/>
                      <w:szCs w:val="17"/>
                    </w:rPr>
                    <w:br/>
                    <w:t xml:space="preserve">At the junior level in one discipline 15</w:t>
                  </w:r>
                  <w:r>
                    <w:rPr>
                      <w:rFonts w:ascii="verdana" w:hAnsi="verdana" w:cs="verdana"/>
                      <w:color w:val="000000"/>
                      <w:position w:val="-2"/>
                      <w:sz w:val="17"/>
                      <w:szCs w:val="17"/>
                    </w:rPr>
                    <w:br/>
                    <w:t xml:space="preserve">Maximum Prior Learning Assessment and Recognition (PLAR) credits 6*</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A maximum of 30 PLAR credits are allowed if you choose the Labour Studies concentration.</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Notes:</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The following courses can satisfy either the Social Science area of study or the Science area of study requirements, but not both. To use these courses to satisfy the Science area of study requirements, students must call Admissions and Evaluations Services, on completion of the course, and request the change.</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ENVS253/GLST253 Global Environmental Change: The Scientific and Social Issues (3)</w:t>
                  </w:r>
                  <w:hyperlink r:id="rId1531f847e006ef" w:history="1">
                    <w:r>
                      <w:rPr>
                        <w:rFonts w:ascii="verdana" w:hAnsi="verdana" w:cs="verdana"/>
                        <w:color w:val="006600"/>
                        <w:position w:val="-2"/>
                        <w:sz w:val="17"/>
                        <w:szCs w:val="17"/>
                      </w:rPr>
                      <w:br/>
                      <w:t xml:space="preserve">PSYC289</w:t>
                    </w:r>
                  </w:hyperlink>
                  <w:r>
                    <w:rPr>
                      <w:rFonts w:ascii="verdana" w:hAnsi="verdana" w:cs="verdana"/>
                      <w:color w:val="000000"/>
                      <w:position w:val="-2"/>
                      <w:sz w:val="17"/>
                      <w:szCs w:val="17"/>
                    </w:rPr>
                    <w:t xml:space="preserve"> Psychology as a Natural Science (3)</w:t>
                  </w:r>
                  <w:hyperlink r:id="rId1531f847e0080f" w:history="1">
                    <w:r>
                      <w:rPr>
                        <w:rFonts w:ascii="verdana" w:hAnsi="verdana" w:cs="verdana"/>
                        <w:color w:val="006600"/>
                        <w:position w:val="-2"/>
                        <w:sz w:val="17"/>
                        <w:szCs w:val="17"/>
                      </w:rPr>
                      <w:br/>
                      <w:t xml:space="preserve">PSYC355</w:t>
                    </w:r>
                  </w:hyperlink>
                  <w:r>
                    <w:rPr>
                      <w:rFonts w:ascii="verdana" w:hAnsi="verdana" w:cs="verdana"/>
                      <w:color w:val="000000"/>
                      <w:position w:val="-2"/>
                      <w:sz w:val="17"/>
                      <w:szCs w:val="17"/>
                    </w:rPr>
                    <w:t xml:space="preserve"> Cognitive Psychology (3)</w:t>
                  </w:r>
                  <w:hyperlink r:id="rId1531f847e0092c" w:history="1">
                    <w:r>
                      <w:rPr>
                        <w:rFonts w:ascii="verdana" w:hAnsi="verdana" w:cs="verdana"/>
                        <w:color w:val="006600"/>
                        <w:position w:val="-2"/>
                        <w:sz w:val="17"/>
                        <w:szCs w:val="17"/>
                      </w:rPr>
                      <w:br/>
                      <w:t xml:space="preserve">PSYC387</w:t>
                    </w:r>
                  </w:hyperlink>
                  <w:r>
                    <w:rPr>
                      <w:rFonts w:ascii="verdana" w:hAnsi="verdana" w:cs="verdana"/>
                      <w:color w:val="000000"/>
                      <w:position w:val="-2"/>
                      <w:sz w:val="17"/>
                      <w:szCs w:val="17"/>
                    </w:rPr>
                    <w:t xml:space="preserve"> Learning (3)</w:t>
                  </w:r>
                  <w:hyperlink r:id="rId1531f847e00a4b" w:history="1">
                    <w:r>
                      <w:rPr>
                        <w:rFonts w:ascii="verdana" w:hAnsi="verdana" w:cs="verdana"/>
                        <w:color w:val="006600"/>
                        <w:position w:val="-2"/>
                        <w:sz w:val="17"/>
                        <w:szCs w:val="17"/>
                      </w:rPr>
                      <w:br/>
                      <w:t xml:space="preserve">PSYC402</w:t>
                    </w:r>
                  </w:hyperlink>
                  <w:r>
                    <w:rPr>
                      <w:rFonts w:ascii="verdana" w:hAnsi="verdana" w:cs="verdana"/>
                      <w:color w:val="000000"/>
                      <w:position w:val="-2"/>
                      <w:sz w:val="17"/>
                      <w:szCs w:val="17"/>
                    </w:rPr>
                    <w:t xml:space="preserve"> Biological Psychology (3)</w:t>
                  </w:r>
                  <w:hyperlink r:id="rId1531f847e00b6d" w:history="1">
                    <w:r>
                      <w:rPr>
                        <w:rFonts w:ascii="verdana" w:hAnsi="verdana" w:cs="verdana"/>
                        <w:color w:val="006600"/>
                        <w:position w:val="-2"/>
                        <w:sz w:val="17"/>
                        <w:szCs w:val="17"/>
                      </w:rPr>
                      <w:br/>
                      <w:t xml:space="preserve">PSYC304</w:t>
                    </w:r>
                  </w:hyperlink>
                  <w:r>
                    <w:rPr>
                      <w:rFonts w:ascii="verdana" w:hAnsi="verdana" w:cs="verdana"/>
                      <w:color w:val="000000"/>
                      <w:position w:val="-2"/>
                      <w:sz w:val="17"/>
                      <w:szCs w:val="17"/>
                    </w:rPr>
                    <w:t xml:space="preserve"> Research Methods in Psychology *</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Students who have taken PSYC404 are not required to take </w:t>
                  </w:r>
                  <w:hyperlink r:id="rId1531f847e00d22" w:history="1">
                    <w:r>
                      <w:rPr>
                        <w:rFonts w:ascii="verdana" w:hAnsi="verdana" w:cs="verdana"/>
                        <w:color w:val="006600"/>
                        <w:position w:val="-2"/>
                        <w:sz w:val="17"/>
                        <w:szCs w:val="17"/>
                      </w:rPr>
                      <w:t xml:space="preserve">PSYC304</w:t>
                    </w:r>
                  </w:hyperlink>
                  <w:r>
                    <w:rPr>
                      <w:rFonts w:ascii="verdana" w:hAnsi="verdana" w:cs="verdana"/>
                      <w:color w:val="000000"/>
                      <w:position w:val="-2"/>
                      <w:sz w:val="17"/>
                      <w:szCs w:val="17"/>
                    </w:rPr>
                    <w:t xml:space="preserve"> (3)</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847de5393" Type="http://schemas.openxmlformats.org/officeDocument/2006/relationships/hyperlink" Target="http://calendar.athabascau.ca/undergrad/2006/page03_04_10.html" TargetMode="External"/><Relationship Id="rId1531f847de54a1" Type="http://schemas.openxmlformats.org/officeDocument/2006/relationships/hyperlink" Target="../../index.php" TargetMode="External"/><Relationship Id="rId1531f847de55b3" Type="http://schemas.openxmlformats.org/officeDocument/2006/relationships/hyperlink" Target="../06%20index%20files/pplans06.php" TargetMode="External"/><Relationship Id="rId1531f847de56c7" Type="http://schemas.openxmlformats.org/officeDocument/2006/relationships/hyperlink" Target="http://calendar.athabascau.ca/undergrad/2006/page12.html" TargetMode="External"/><Relationship Id="rId1531f847de58f3" Type="http://schemas.openxmlformats.org/officeDocument/2006/relationships/hyperlink" Target="http://calendar.athabascau.ca/undergrad/2006/page03_04_10.html" TargetMode="External"/><Relationship Id="rId1531f847de6861" Type="http://schemas.openxmlformats.org/officeDocument/2006/relationships/hyperlink" Target="http://www.athabascau.ca/html/syllabi/engl/engl255.htm" TargetMode="External"/><Relationship Id="rId1531f847de72b4" Type="http://schemas.openxmlformats.org/officeDocument/2006/relationships/hyperlink" Target="http://www.athabascau.ca/course/ug_area/social.php" TargetMode="External"/><Relationship Id="rId1531f847de795c" Type="http://schemas.openxmlformats.org/officeDocument/2006/relationships/hyperlink" Target="http://www.athabascau.ca/course/ug_area/social.php" TargetMode="External"/><Relationship Id="rId1531f847de7fda" Type="http://schemas.openxmlformats.org/officeDocument/2006/relationships/hyperlink" Target="http://www.athabascau.ca/course/ug_area/humanities.php" TargetMode="External"/><Relationship Id="rId1531f847de8652" Type="http://schemas.openxmlformats.org/officeDocument/2006/relationships/hyperlink" Target="http://www.athabascau.ca/course/ug_area/humanities.php" TargetMode="External"/><Relationship Id="rId1531f847de8ccc" Type="http://schemas.openxmlformats.org/officeDocument/2006/relationships/hyperlink" Target="http://www.athabascau.ca/course/ug_area/humanities.php" TargetMode="External"/><Relationship Id="rId1531f847de9343" Type="http://schemas.openxmlformats.org/officeDocument/2006/relationships/hyperlink" Target="http://www.athabascau.ca/course/ug_area/humanities.php" TargetMode="External"/><Relationship Id="rId1531f847de99b5" Type="http://schemas.openxmlformats.org/officeDocument/2006/relationships/hyperlink" Target="http://www.athabascau.ca/course/ug_area/science.php" TargetMode="External"/><Relationship Id="rId1531f847dea01b" Type="http://schemas.openxmlformats.org/officeDocument/2006/relationships/hyperlink" Target="http://www.athabascau.ca/course/ug_area/science.php" TargetMode="External"/><Relationship Id="rId1531f847dea699" Type="http://schemas.openxmlformats.org/officeDocument/2006/relationships/hyperlink" Target="http://www.athabascau.ca/course/ug_area/humanities.php" TargetMode="External"/><Relationship Id="rId1531f847dea7a4" Type="http://schemas.openxmlformats.org/officeDocument/2006/relationships/hyperlink" Target="http://www.athabascau.ca/course/ug_area/social.php" TargetMode="External"/><Relationship Id="rId1531f847deae24" Type="http://schemas.openxmlformats.org/officeDocument/2006/relationships/hyperlink" Target="http://www.athabascau.ca/course/ug_area/humanities.php" TargetMode="External"/><Relationship Id="rId1531f847deaf2e" Type="http://schemas.openxmlformats.org/officeDocument/2006/relationships/hyperlink" Target="http://www.athabascau.ca/course/ug_area/social.php" TargetMode="External"/><Relationship Id="rId1531f847deb8e2" Type="http://schemas.openxmlformats.org/officeDocument/2006/relationships/hyperlink" Target="http://www.athabascau.ca/course/ug_subject/list_qz.php#soci" TargetMode="External"/><Relationship Id="rId1531f847debc1f" Type="http://schemas.openxmlformats.org/officeDocument/2006/relationships/hyperlink" Target="http://www.athabascau.ca/course/ug_area/social.php" TargetMode="External"/><Relationship Id="rId1531f847debfc1" Type="http://schemas.openxmlformats.org/officeDocument/2006/relationships/hyperlink" Target="http://www.athabascau.ca/course/ug_subject/list_qz.php#soci" TargetMode="External"/><Relationship Id="rId1531f847dec31b" Type="http://schemas.openxmlformats.org/officeDocument/2006/relationships/hyperlink" Target="http://www.athabascau.ca/course/ug_area/social.php" TargetMode="External"/><Relationship Id="rId1531f847dec6d0" Type="http://schemas.openxmlformats.org/officeDocument/2006/relationships/hyperlink" Target="http://www.athabascau.ca/course/ug_subject/list_qz.php#soci" TargetMode="External"/><Relationship Id="rId1531f847deca33" Type="http://schemas.openxmlformats.org/officeDocument/2006/relationships/hyperlink" Target="http://www.athabascau.ca/course/ug_area/social.php" TargetMode="External"/><Relationship Id="rId1531f847decdeb" Type="http://schemas.openxmlformats.org/officeDocument/2006/relationships/hyperlink" Target="http://www.athabascau.ca/course/ug_subject/list_qz.php#soci" TargetMode="External"/><Relationship Id="rId1531f847ded152" Type="http://schemas.openxmlformats.org/officeDocument/2006/relationships/hyperlink" Target="http://www.athabascau.ca/course/ug_area/social.php" TargetMode="External"/><Relationship Id="rId1531f847ded510" Type="http://schemas.openxmlformats.org/officeDocument/2006/relationships/hyperlink" Target="http://www.athabascau.ca/course/ug_subject/list_qz.php#soci" TargetMode="External"/><Relationship Id="rId1531f847ded87f" Type="http://schemas.openxmlformats.org/officeDocument/2006/relationships/hyperlink" Target="http://www.athabascau.ca/course/ug_area/social.php" TargetMode="External"/><Relationship Id="rId1531f847dedc37" Type="http://schemas.openxmlformats.org/officeDocument/2006/relationships/hyperlink" Target="http://www.athabascau.ca/course/ug_subject/list_qz.php#soci" TargetMode="External"/><Relationship Id="rId1531f847dedf9e" Type="http://schemas.openxmlformats.org/officeDocument/2006/relationships/hyperlink" Target="http://www.athabascau.ca/course/ug_area/social.php" TargetMode="External"/><Relationship Id="rId1531f847dee34f" Type="http://schemas.openxmlformats.org/officeDocument/2006/relationships/hyperlink" Target="http://www.athabascau.ca/course/ug_subject/list_qz.php#soci" TargetMode="External"/><Relationship Id="rId1531f847dee6c4" Type="http://schemas.openxmlformats.org/officeDocument/2006/relationships/hyperlink" Target="http://www.athabascau.ca/course/ug_area/social.php" TargetMode="External"/><Relationship Id="rId1531f847deea88" Type="http://schemas.openxmlformats.org/officeDocument/2006/relationships/hyperlink" Target="http://www.athabascau.ca/course/ug_subject/list_qz.php#soci" TargetMode="External"/><Relationship Id="rId1531f847deedfd" Type="http://schemas.openxmlformats.org/officeDocument/2006/relationships/hyperlink" Target="http://www.athabascau.ca/course/ug_area/social.php" TargetMode="External"/><Relationship Id="rId1531f847def1cb" Type="http://schemas.openxmlformats.org/officeDocument/2006/relationships/hyperlink" Target="http://www.athabascau.ca/course/ug_subject/list_qz.php#soci" TargetMode="External"/><Relationship Id="rId1531f847def537" Type="http://schemas.openxmlformats.org/officeDocument/2006/relationships/hyperlink" Target="http://www.athabascau.ca/course/ug_area/social.php" TargetMode="External"/><Relationship Id="rId1531f847defc0b" Type="http://schemas.openxmlformats.org/officeDocument/2006/relationships/hyperlink" Target="http://www.athabascau.ca/course/ug_area/humanities.php" TargetMode="External"/><Relationship Id="rId1531f847defd17" Type="http://schemas.openxmlformats.org/officeDocument/2006/relationships/hyperlink" Target="http://www.athabascau.ca/course/ug_area/social.php" TargetMode="External"/><Relationship Id="rId1531f847df03e1" Type="http://schemas.openxmlformats.org/officeDocument/2006/relationships/hyperlink" Target="http://www.athabascau.ca/course/ug_area/humanities.php" TargetMode="External"/><Relationship Id="rId1531f847df04f0" Type="http://schemas.openxmlformats.org/officeDocument/2006/relationships/hyperlink" Target="http://www.athabascau.ca/course/ug_area/social.php" TargetMode="External"/><Relationship Id="rId1531f847df0bba" Type="http://schemas.openxmlformats.org/officeDocument/2006/relationships/hyperlink" Target="http://www.athabascau.ca/course/ug_area/humanities.php" TargetMode="External"/><Relationship Id="rId1531f847df0cc5" Type="http://schemas.openxmlformats.org/officeDocument/2006/relationships/hyperlink" Target="http://www.athabascau.ca/course/ug_area/social.php" TargetMode="External"/><Relationship Id="rId1531f847df1389" Type="http://schemas.openxmlformats.org/officeDocument/2006/relationships/hyperlink" Target="http://www.athabascau.ca/course/ug_area/humanities.php" TargetMode="External"/><Relationship Id="rId1531f847df1492" Type="http://schemas.openxmlformats.org/officeDocument/2006/relationships/hyperlink" Target="http://www.athabascau.ca/course/ug_area/social.php" TargetMode="External"/><Relationship Id="rId1531f847df3ba7" Type="http://schemas.openxmlformats.org/officeDocument/2006/relationships/hyperlink" Target="http://calendar.athabascau.ca/undergrad/2006/page03_04.html" TargetMode="External"/><Relationship Id="rId1531f847e006ef" Type="http://schemas.openxmlformats.org/officeDocument/2006/relationships/hyperlink" Target="http://www.athabascau.ca/html/syllabi/psyc/psyc289.htm" TargetMode="External"/><Relationship Id="rId1531f847e0080f" Type="http://schemas.openxmlformats.org/officeDocument/2006/relationships/hyperlink" Target="http://www.athabascau.ca/html/syllabi/psyc/psyc355.htm" TargetMode="External"/><Relationship Id="rId1531f847e0092c" Type="http://schemas.openxmlformats.org/officeDocument/2006/relationships/hyperlink" Target="http://www.athabascau.ca/html/syllabi/psyc/psyc387.htm" TargetMode="External"/><Relationship Id="rId1531f847e00a4b" Type="http://schemas.openxmlformats.org/officeDocument/2006/relationships/hyperlink" Target="http://www.athabascau.ca/html/syllabi/psyc/psyc402.htm" TargetMode="External"/><Relationship Id="rId1531f847e00b6d" Type="http://schemas.openxmlformats.org/officeDocument/2006/relationships/hyperlink" Target="http://www.athabascau.ca/html/syllabi/psyc/psyc304.htm" TargetMode="External"/><Relationship Id="rId1531f847e00d22" Type="http://schemas.openxmlformats.org/officeDocument/2006/relationships/hyperlink" Target="http://www.athabascau.ca/html/syllabi/psyc/psyc304.htm" TargetMode="External"/><Relationship Id="rId1531f847de50b1" Type="http://schemas.openxmlformats.org/officeDocument/2006/relationships/image" Target="media/imgrId1531f847de50b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