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4966409" name="name1531f847c51c50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7c51c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7c51f0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c5206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c5218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7c522b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47c5250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Political Science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07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0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0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c534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c53b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c542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c54b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c552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c559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c55f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c566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c56d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c5a9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POLI357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c5b6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c5dc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c5dd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c5e4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c5e5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c5ec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c5ee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c5f5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c5f6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c5fd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c5fd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7c604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c606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See list of electives for </w:t>
                  </w:r>
                  <w:hyperlink r:id="rId1531f847c60d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Political Science Concentration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If taking </w:t>
                  </w:r>
                  <w:hyperlink r:id="rId1531f847c610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47c611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as an elective, "any area of study" must be replaced by "</w:t>
                  </w:r>
                  <w:hyperlink r:id="rId1531f847c612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7c613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".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7c51f09" Type="http://schemas.openxmlformats.org/officeDocument/2006/relationships/hyperlink" Target="http://calendar.athabascau.ca/undergrad/2006/page03_04_08_a.html" TargetMode="External"/><Relationship Id="rId1531f847c52061" Type="http://schemas.openxmlformats.org/officeDocument/2006/relationships/hyperlink" Target="../../index.php" TargetMode="External"/><Relationship Id="rId1531f847c5218a" Type="http://schemas.openxmlformats.org/officeDocument/2006/relationships/hyperlink" Target="../06%20index%20files/pplans06.php" TargetMode="External"/><Relationship Id="rId1531f847c522b5" Type="http://schemas.openxmlformats.org/officeDocument/2006/relationships/hyperlink" Target="http://calendar.athabascau.ca/undergrad/2006/page12.html" TargetMode="External"/><Relationship Id="rId1531f847c52501" Type="http://schemas.openxmlformats.org/officeDocument/2006/relationships/hyperlink" Target="http://calendar.athabascau.ca/undergrad/2006/page03_04_08_a.html" TargetMode="External"/><Relationship Id="rId1531f847c534a9" Type="http://schemas.openxmlformats.org/officeDocument/2006/relationships/hyperlink" Target="http://www.athabascau.ca/html/syllabi/poli/poli277.htm" TargetMode="External"/><Relationship Id="rId1531f847c53b5d" Type="http://schemas.openxmlformats.org/officeDocument/2006/relationships/hyperlink" Target="http://www.athabascau.ca/html/syllabi/poli/poli278.htm" TargetMode="External"/><Relationship Id="rId1531f847c54206" Type="http://schemas.openxmlformats.org/officeDocument/2006/relationships/hyperlink" Target="http://www.athabascau.ca/html/syllabi/engl/engl255.htm" TargetMode="External"/><Relationship Id="rId1531f847c54be4" Type="http://schemas.openxmlformats.org/officeDocument/2006/relationships/hyperlink" Target="http://www.athabascau.ca/course/ug_area/science.php" TargetMode="External"/><Relationship Id="rId1531f847c55294" Type="http://schemas.openxmlformats.org/officeDocument/2006/relationships/hyperlink" Target="http://www.athabascau.ca/course/ug_area/science.php" TargetMode="External"/><Relationship Id="rId1531f847c5592e" Type="http://schemas.openxmlformats.org/officeDocument/2006/relationships/hyperlink" Target="http://www.athabascau.ca/course/ug_area/humanities.php" TargetMode="External"/><Relationship Id="rId1531f847c55fd7" Type="http://schemas.openxmlformats.org/officeDocument/2006/relationships/hyperlink" Target="http://www.athabascau.ca/course/ug_area/humanities.php" TargetMode="External"/><Relationship Id="rId1531f847c56673" Type="http://schemas.openxmlformats.org/officeDocument/2006/relationships/hyperlink" Target="http://www.athabascau.ca/course/ug_area/humanities.php" TargetMode="External"/><Relationship Id="rId1531f847c56d1b" Type="http://schemas.openxmlformats.org/officeDocument/2006/relationships/hyperlink" Target="http://www.athabascau.ca/course/ug_area/humanities.php" TargetMode="External"/><Relationship Id="rId1531f847c5a927" Type="http://schemas.openxmlformats.org/officeDocument/2006/relationships/hyperlink" Target="http://www.athabascau.ca/html/syllabi/poli/poli355.htm" TargetMode="External"/><Relationship Id="rId1531f847c5b6b0" Type="http://schemas.openxmlformats.org/officeDocument/2006/relationships/hyperlink" Target="http://www.athabascau.ca/html/syllabi/poli/poli309.htm" TargetMode="External"/><Relationship Id="rId1531f847c5dcbf" Type="http://schemas.openxmlformats.org/officeDocument/2006/relationships/hyperlink" Target="http://www.athabascau.ca/course/ug_area/humanities.php" TargetMode="External"/><Relationship Id="rId1531f847c5ddd5" Type="http://schemas.openxmlformats.org/officeDocument/2006/relationships/hyperlink" Target="http://www.athabascau.ca/course/ug_area/social.php" TargetMode="External"/><Relationship Id="rId1531f847c5e4df" Type="http://schemas.openxmlformats.org/officeDocument/2006/relationships/hyperlink" Target="http://www.athabascau.ca/course/ug_area/humanities.php" TargetMode="External"/><Relationship Id="rId1531f847c5e5f3" Type="http://schemas.openxmlformats.org/officeDocument/2006/relationships/hyperlink" Target="http://www.athabascau.ca/course/ug_area/social.php" TargetMode="External"/><Relationship Id="rId1531f847c5ecf5" Type="http://schemas.openxmlformats.org/officeDocument/2006/relationships/hyperlink" Target="http://www.athabascau.ca/course/ug_area/humanities.php" TargetMode="External"/><Relationship Id="rId1531f847c5ee0c" Type="http://schemas.openxmlformats.org/officeDocument/2006/relationships/hyperlink" Target="http://www.athabascau.ca/course/ug_area/social.php" TargetMode="External"/><Relationship Id="rId1531f847c5f507" Type="http://schemas.openxmlformats.org/officeDocument/2006/relationships/hyperlink" Target="http://www.athabascau.ca/course/ug_area/humanities.php" TargetMode="External"/><Relationship Id="rId1531f847c5f61c" Type="http://schemas.openxmlformats.org/officeDocument/2006/relationships/hyperlink" Target="http://www.athabascau.ca/course/ug_area/social.php" TargetMode="External"/><Relationship Id="rId1531f847c5fd0a" Type="http://schemas.openxmlformats.org/officeDocument/2006/relationships/hyperlink" Target="http://www.athabascau.ca/course/ug_area/humanities.php" TargetMode="External"/><Relationship Id="rId1531f847c5fdec" Type="http://schemas.openxmlformats.org/officeDocument/2006/relationships/hyperlink" Target="http://www.athabascau.ca/course/ug_area/social.php" TargetMode="External"/><Relationship Id="rId1531f847c604e1" Type="http://schemas.openxmlformats.org/officeDocument/2006/relationships/hyperlink" Target="http://www.athabascau.ca/course/ug_area/humanities.php" TargetMode="External"/><Relationship Id="rId1531f847c6065d" Type="http://schemas.openxmlformats.org/officeDocument/2006/relationships/hyperlink" Target="http://www.athabascau.ca/course/ug_area/social.php" TargetMode="External"/><Relationship Id="rId1531f847c60df8" Type="http://schemas.openxmlformats.org/officeDocument/2006/relationships/hyperlink" Target="http://calendar.athabascau.ca/undergrad/2006/page03_04_08_a.html" TargetMode="External"/><Relationship Id="rId1531f847c61054" Type="http://schemas.openxmlformats.org/officeDocument/2006/relationships/hyperlink" Target="http://www.athabascau.ca/html/syllabi/govn/govn390.htm" TargetMode="External"/><Relationship Id="rId1531f847c61162" Type="http://schemas.openxmlformats.org/officeDocument/2006/relationships/hyperlink" Target="http://www.athabascau.ca/html/syllabi/hadm/hadm369.htm" TargetMode="External"/><Relationship Id="rId1531f847c61279" Type="http://schemas.openxmlformats.org/officeDocument/2006/relationships/hyperlink" Target="http://www.athabascau.ca/course/ug_area/humanities.php" TargetMode="External"/><Relationship Id="rId1531f847c61386" Type="http://schemas.openxmlformats.org/officeDocument/2006/relationships/hyperlink" Target="http://www.athabascau.ca/course/ug_area/social.php" TargetMode="External"/><Relationship Id="rId1531f847c51c14" Type="http://schemas.openxmlformats.org/officeDocument/2006/relationships/image" Target="media/imgrId1531f847c51c1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