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5854226" name="name1531f847d2b139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47d2b0f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47d2b3a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7d2b4d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7d2b5f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7d2b72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847d2b96b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Psychology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5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9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d2ca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(see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d2d2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PSYC289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d2d5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d2d9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PSYC290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d2dc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d2df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d2e3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d2e9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d2f0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d2f6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d2fd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d304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d318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7d319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d31c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d320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PSYC Foundational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d327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PSYC Foundational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d32e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PSYC Foundational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d335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PSYC Foundational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d33c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d340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d344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d34b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d352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d359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d360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d367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7d369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d36f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7d370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d377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7d378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d37f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7d380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d387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7d388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d38f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7d390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1f847d3a5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47d2b3ab" Type="http://schemas.openxmlformats.org/officeDocument/2006/relationships/hyperlink" Target="http://calendar.athabascau.ca/undergrad/2006/page03_04_09.html" TargetMode="External"/><Relationship Id="rId1531f847d2b4d6" Type="http://schemas.openxmlformats.org/officeDocument/2006/relationships/hyperlink" Target="../../index.php" TargetMode="External"/><Relationship Id="rId1531f847d2b5fc" Type="http://schemas.openxmlformats.org/officeDocument/2006/relationships/hyperlink" Target="../06%20index%20files/pplans06.php" TargetMode="External"/><Relationship Id="rId1531f847d2b723" Type="http://schemas.openxmlformats.org/officeDocument/2006/relationships/hyperlink" Target="http://calendar.athabascau.ca/undergrad/2006/page12.html" TargetMode="External"/><Relationship Id="rId1531f847d2b96b" Type="http://schemas.openxmlformats.org/officeDocument/2006/relationships/hyperlink" Target="http://calendar.athabascau.ca/undergrad/2006/page03_04_09.html" TargetMode="External"/><Relationship Id="rId1531f847d2cad2" Type="http://schemas.openxmlformats.org/officeDocument/2006/relationships/hyperlink" Target="http://www.athabascau.ca/html/syllabi/engl/engl255.htm" TargetMode="External"/><Relationship Id="rId1531f847d2d224" Type="http://schemas.openxmlformats.org/officeDocument/2006/relationships/hyperlink" Target="http://www.athabascau.ca/html/syllabi/psyc/psyc289.htm" TargetMode="External"/><Relationship Id="rId1531f847d2d57b" Type="http://schemas.openxmlformats.org/officeDocument/2006/relationships/hyperlink" Target="http://www.athabascau.ca/course/ug_area/social.php" TargetMode="External"/><Relationship Id="rId1531f847d2d906" Type="http://schemas.openxmlformats.org/officeDocument/2006/relationships/hyperlink" Target="http://www.athabascau.ca/html/syllabi/psyc/psyc290.htm" TargetMode="External"/><Relationship Id="rId1531f847d2dc5b" Type="http://schemas.openxmlformats.org/officeDocument/2006/relationships/hyperlink" Target="http://www.athabascau.ca/course/ug_area/social.php" TargetMode="External"/><Relationship Id="rId1531f847d2dfe4" Type="http://schemas.openxmlformats.org/officeDocument/2006/relationships/hyperlink" Target="http://www.athabascau.ca/html/syllabi/math/math215.htm" TargetMode="External"/><Relationship Id="rId1531f847d2e32f" Type="http://schemas.openxmlformats.org/officeDocument/2006/relationships/hyperlink" Target="http://www.athabascau.ca/course/ug_area/science.php" TargetMode="External"/><Relationship Id="rId1531f847d2e9a6" Type="http://schemas.openxmlformats.org/officeDocument/2006/relationships/hyperlink" Target="http://www.athabascau.ca/course/ug_area/science.php" TargetMode="External"/><Relationship Id="rId1531f847d2f02b" Type="http://schemas.openxmlformats.org/officeDocument/2006/relationships/hyperlink" Target="http://www.athabascau.ca/course/ug_area/humanities.php" TargetMode="External"/><Relationship Id="rId1531f847d2f6c9" Type="http://schemas.openxmlformats.org/officeDocument/2006/relationships/hyperlink" Target="http://www.athabascau.ca/course/ug_area/humanities.php" TargetMode="External"/><Relationship Id="rId1531f847d2fd86" Type="http://schemas.openxmlformats.org/officeDocument/2006/relationships/hyperlink" Target="http://www.athabascau.ca/course/ug_area/humanities.php" TargetMode="External"/><Relationship Id="rId1531f847d30450" Type="http://schemas.openxmlformats.org/officeDocument/2006/relationships/hyperlink" Target="http://www.athabascau.ca/course/ug_area/humanities.php" TargetMode="External"/><Relationship Id="rId1531f847d31800" Type="http://schemas.openxmlformats.org/officeDocument/2006/relationships/hyperlink" Target="http://www.athabascau.ca/course/ug_area/humanities.php" TargetMode="External"/><Relationship Id="rId1531f847d31915" Type="http://schemas.openxmlformats.org/officeDocument/2006/relationships/hyperlink" Target="http://www.athabascau.ca/course/ug_area/social.php" TargetMode="External"/><Relationship Id="rId1531f847d31cde" Type="http://schemas.openxmlformats.org/officeDocument/2006/relationships/hyperlink" Target="http://www.athabascau.ca/html/syllabi/psyc/psyc304.htm" TargetMode="External"/><Relationship Id="rId1531f847d32059" Type="http://schemas.openxmlformats.org/officeDocument/2006/relationships/hyperlink" Target="http://www.athabascau.ca/course/ug_area/social.php" TargetMode="External"/><Relationship Id="rId1531f847d3273c" Type="http://schemas.openxmlformats.org/officeDocument/2006/relationships/hyperlink" Target="http://www.athabascau.ca/course/ug_area/social.php" TargetMode="External"/><Relationship Id="rId1531f847d32e7d" Type="http://schemas.openxmlformats.org/officeDocument/2006/relationships/hyperlink" Target="http://www.athabascau.ca/course/ug_area/social.php" TargetMode="External"/><Relationship Id="rId1531f847d335c0" Type="http://schemas.openxmlformats.org/officeDocument/2006/relationships/hyperlink" Target="http://www.athabascau.ca/course/ug_area/social.php" TargetMode="External"/><Relationship Id="rId1531f847d33ce7" Type="http://schemas.openxmlformats.org/officeDocument/2006/relationships/hyperlink" Target="http://www.athabascau.ca/course/ug_area/social.php" TargetMode="External"/><Relationship Id="rId1531f847d340f8" Type="http://schemas.openxmlformats.org/officeDocument/2006/relationships/hyperlink" Target="http://www.athabascau.ca/html/syllabi/psyc/psyc375.htm" TargetMode="External"/><Relationship Id="rId1531f847d3445f" Type="http://schemas.openxmlformats.org/officeDocument/2006/relationships/hyperlink" Target="http://www.athabascau.ca/course/ug_area/social.php" TargetMode="External"/><Relationship Id="rId1531f847d34b36" Type="http://schemas.openxmlformats.org/officeDocument/2006/relationships/hyperlink" Target="http://www.athabascau.ca/course/ug_area/social.php" TargetMode="External"/><Relationship Id="rId1531f847d35280" Type="http://schemas.openxmlformats.org/officeDocument/2006/relationships/hyperlink" Target="http://www.athabascau.ca/course/ug_area/social.php" TargetMode="External"/><Relationship Id="rId1531f847d359be" Type="http://schemas.openxmlformats.org/officeDocument/2006/relationships/hyperlink" Target="http://www.athabascau.ca/course/ug_area/social.php" TargetMode="External"/><Relationship Id="rId1531f847d360d5" Type="http://schemas.openxmlformats.org/officeDocument/2006/relationships/hyperlink" Target="http://www.athabascau.ca/course/ug_area/social.php" TargetMode="External"/><Relationship Id="rId1531f847d367fa" Type="http://schemas.openxmlformats.org/officeDocument/2006/relationships/hyperlink" Target="http://www.athabascau.ca/course/ug_area/humanities.php" TargetMode="External"/><Relationship Id="rId1531f847d3690a" Type="http://schemas.openxmlformats.org/officeDocument/2006/relationships/hyperlink" Target="http://www.athabascau.ca/course/ug_area/social.php" TargetMode="External"/><Relationship Id="rId1531f847d36fe2" Type="http://schemas.openxmlformats.org/officeDocument/2006/relationships/hyperlink" Target="http://www.athabascau.ca/course/ug_area/humanities.php" TargetMode="External"/><Relationship Id="rId1531f847d370f2" Type="http://schemas.openxmlformats.org/officeDocument/2006/relationships/hyperlink" Target="http://www.athabascau.ca/course/ug_area/social.php" TargetMode="External"/><Relationship Id="rId1531f847d377cf" Type="http://schemas.openxmlformats.org/officeDocument/2006/relationships/hyperlink" Target="http://www.athabascau.ca/course/ug_area/humanities.php" TargetMode="External"/><Relationship Id="rId1531f847d378df" Type="http://schemas.openxmlformats.org/officeDocument/2006/relationships/hyperlink" Target="http://www.athabascau.ca/course/ug_area/social.php" TargetMode="External"/><Relationship Id="rId1531f847d37fb7" Type="http://schemas.openxmlformats.org/officeDocument/2006/relationships/hyperlink" Target="http://www.athabascau.ca/course/ug_area/humanities.php" TargetMode="External"/><Relationship Id="rId1531f847d380cc" Type="http://schemas.openxmlformats.org/officeDocument/2006/relationships/hyperlink" Target="http://www.athabascau.ca/course/ug_area/social.php" TargetMode="External"/><Relationship Id="rId1531f847d387ab" Type="http://schemas.openxmlformats.org/officeDocument/2006/relationships/hyperlink" Target="http://www.athabascau.ca/course/ug_area/humanities.php" TargetMode="External"/><Relationship Id="rId1531f847d388c2" Type="http://schemas.openxmlformats.org/officeDocument/2006/relationships/hyperlink" Target="http://www.athabascau.ca/course/ug_area/social.php" TargetMode="External"/><Relationship Id="rId1531f847d38f92" Type="http://schemas.openxmlformats.org/officeDocument/2006/relationships/hyperlink" Target="http://www.athabascau.ca/course/ug_area/humanities.php" TargetMode="External"/><Relationship Id="rId1531f847d390a6" Type="http://schemas.openxmlformats.org/officeDocument/2006/relationships/hyperlink" Target="http://www.athabascau.ca/course/ug_area/social.php" TargetMode="External"/><Relationship Id="rId1531f847d3a51f" Type="http://schemas.openxmlformats.org/officeDocument/2006/relationships/hyperlink" Target="http://calendar.athabascau.ca/undergrad/2006/page03_04.html" TargetMode="External"/><Relationship Id="rId1531f847d2b0fd" Type="http://schemas.openxmlformats.org/officeDocument/2006/relationships/image" Target="media/imgrId1531f847d2b0f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