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435258" name="name1531f847a2adb7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7a2ad7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7a2b08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a2b1d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a2b35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a2b4a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47a2b74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8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5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7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2ca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2d3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2db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2e4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2f0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2f8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00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08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10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19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21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29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2d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7a32f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37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3f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4b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7a34c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55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7a356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5e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7a35f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67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70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78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80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a381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8a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a38b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93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a394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9d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a39e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a6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a3a7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af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a3b1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b9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a3ba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c2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a3c4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3cc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a3cd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847a3d6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Please note the minimum Arts (Humanities and Social Science) requirement is 51 credits, not 54 as is stated in the 2006/2007 AU calendar.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AU Residency = 30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7a2b081" Type="http://schemas.openxmlformats.org/officeDocument/2006/relationships/hyperlink" Target="http://calendar.athabascau.ca/undergrad/2006/page03_04_06.html" TargetMode="External"/><Relationship Id="rId1531f847a2b1d0" Type="http://schemas.openxmlformats.org/officeDocument/2006/relationships/hyperlink" Target="../../index.php" TargetMode="External"/><Relationship Id="rId1531f847a2b35b" Type="http://schemas.openxmlformats.org/officeDocument/2006/relationships/hyperlink" Target="../06%20index%20files/pplans06.php" TargetMode="External"/><Relationship Id="rId1531f847a2b4a5" Type="http://schemas.openxmlformats.org/officeDocument/2006/relationships/hyperlink" Target="http://calendar.athabascau.ca/undergrad/2006/page12.html" TargetMode="External"/><Relationship Id="rId1531f847a2b74f" Type="http://schemas.openxmlformats.org/officeDocument/2006/relationships/hyperlink" Target="http://calendar.athabascau.ca/undergrad/2006/page03_04_06.html" TargetMode="External"/><Relationship Id="rId1531f847a2ca39" Type="http://schemas.openxmlformats.org/officeDocument/2006/relationships/hyperlink" Target="http://www.athabascau.ca/html/syllabi/engl/engl255.htm" TargetMode="External"/><Relationship Id="rId1531f847a2d371" Type="http://schemas.openxmlformats.org/officeDocument/2006/relationships/hyperlink" Target="http://www.athabascau.ca/html/syllabi/cmis/cmis245.htm" TargetMode="External"/><Relationship Id="rId1531f847a2dbdf" Type="http://schemas.openxmlformats.org/officeDocument/2006/relationships/hyperlink" Target="http://www.athabascau.ca/html/syllabi/comp/comp200.htm" TargetMode="External"/><Relationship Id="rId1531f847a2e446" Type="http://schemas.openxmlformats.org/officeDocument/2006/relationships/hyperlink" Target="http://www.athabascau.ca/html/syllabi/comp/comp268.htm" TargetMode="External"/><Relationship Id="rId1531f847a2f062" Type="http://schemas.openxmlformats.org/officeDocument/2006/relationships/hyperlink" Target="http://www.athabascau.ca/course/ug_area/social.php" TargetMode="External"/><Relationship Id="rId1531f847a2f88a" Type="http://schemas.openxmlformats.org/officeDocument/2006/relationships/hyperlink" Target="http://www.athabascau.ca/course/ug_area/social.php" TargetMode="External"/><Relationship Id="rId1531f847a300a4" Type="http://schemas.openxmlformats.org/officeDocument/2006/relationships/hyperlink" Target="http://www.athabascau.ca/course/ug_area/social.php" TargetMode="External"/><Relationship Id="rId1531f847a308bc" Type="http://schemas.openxmlformats.org/officeDocument/2006/relationships/hyperlink" Target="http://www.athabascau.ca/course/ug_area/social.php" TargetMode="External"/><Relationship Id="rId1531f847a310d8" Type="http://schemas.openxmlformats.org/officeDocument/2006/relationships/hyperlink" Target="http://www.athabascau.ca/course/ug_area/humanities.php" TargetMode="External"/><Relationship Id="rId1531f847a3190b" Type="http://schemas.openxmlformats.org/officeDocument/2006/relationships/hyperlink" Target="http://www.athabascau.ca/course/ug_area/humanities.php" TargetMode="External"/><Relationship Id="rId1531f847a32144" Type="http://schemas.openxmlformats.org/officeDocument/2006/relationships/hyperlink" Target="http://www.athabascau.ca/course/ug_area/humanities.php" TargetMode="External"/><Relationship Id="rId1531f847a32989" Type="http://schemas.openxmlformats.org/officeDocument/2006/relationships/hyperlink" Target="http://www.athabascau.ca/course/ug_area/humanities.php" TargetMode="External"/><Relationship Id="rId1531f847a32dfd" Type="http://schemas.openxmlformats.org/officeDocument/2006/relationships/hyperlink" Target="http://www.athabascau.ca/html/syllabi/comp/comp314.htm" TargetMode="External"/><Relationship Id="rId1531f847a32f27" Type="http://schemas.openxmlformats.org/officeDocument/2006/relationships/hyperlink" Target="http://www.athabascau.ca/html/syllabi/comp/comp315.htm" TargetMode="External"/><Relationship Id="rId1531f847a3375e" Type="http://schemas.openxmlformats.org/officeDocument/2006/relationships/hyperlink" Target="http://www.athabascau.ca/html/syllabi/comp/comp361.htm" TargetMode="External"/><Relationship Id="rId1531f847a33fa4" Type="http://schemas.openxmlformats.org/officeDocument/2006/relationships/hyperlink" Target="http://www.athabascau.ca/html/syllabi/comp/comp378.htm" TargetMode="External"/><Relationship Id="rId1531f847a34ba4" Type="http://schemas.openxmlformats.org/officeDocument/2006/relationships/hyperlink" Target="http://www.athabascau.ca/course/ug_subject/list_cd.php#comp" TargetMode="External"/><Relationship Id="rId1531f847a34ccc" Type="http://schemas.openxmlformats.org/officeDocument/2006/relationships/hyperlink" Target="http://www.athabascau.ca/course/ug_subject/list_cd.php#cmis" TargetMode="External"/><Relationship Id="rId1531f847a35515" Type="http://schemas.openxmlformats.org/officeDocument/2006/relationships/hyperlink" Target="http://www.athabascau.ca/course/ug_subject/list_cd.php#comp" TargetMode="External"/><Relationship Id="rId1531f847a3563c" Type="http://schemas.openxmlformats.org/officeDocument/2006/relationships/hyperlink" Target="http://www.athabascau.ca/course/ug_subject/list_cd.php#cmis" TargetMode="External"/><Relationship Id="rId1531f847a35e79" Type="http://schemas.openxmlformats.org/officeDocument/2006/relationships/hyperlink" Target="http://www.athabascau.ca/course/ug_subject/list_cd.php#comp" TargetMode="External"/><Relationship Id="rId1531f847a35fa5" Type="http://schemas.openxmlformats.org/officeDocument/2006/relationships/hyperlink" Target="http://www.athabascau.ca/course/ug_subject/list_cd.php#cmis" TargetMode="External"/><Relationship Id="rId1531f847a367e6" Type="http://schemas.openxmlformats.org/officeDocument/2006/relationships/hyperlink" Target="http://www.athabascau.ca/course/ug_subject/list_cd.php#comp" TargetMode="External"/><Relationship Id="rId1531f847a3702f" Type="http://schemas.openxmlformats.org/officeDocument/2006/relationships/hyperlink" Target="http://www.athabascau.ca/course/ug_subject/list_cd.php#comp" TargetMode="External"/><Relationship Id="rId1531f847a37870" Type="http://schemas.openxmlformats.org/officeDocument/2006/relationships/hyperlink" Target="http://www.athabascau.ca/course/ug_subject/list_cd.php#comp" TargetMode="External"/><Relationship Id="rId1531f847a380c0" Type="http://schemas.openxmlformats.org/officeDocument/2006/relationships/hyperlink" Target="http://www.athabascau.ca/course/ug_area/humanities.php" TargetMode="External"/><Relationship Id="rId1531f847a381e8" Type="http://schemas.openxmlformats.org/officeDocument/2006/relationships/hyperlink" Target="http://www.athabascau.ca/course/ug_area/social.php" TargetMode="External"/><Relationship Id="rId1531f847a38a40" Type="http://schemas.openxmlformats.org/officeDocument/2006/relationships/hyperlink" Target="http://www.athabascau.ca/course/ug_area/humanities.php" TargetMode="External"/><Relationship Id="rId1531f847a38b68" Type="http://schemas.openxmlformats.org/officeDocument/2006/relationships/hyperlink" Target="http://www.athabascau.ca/course/ug_area/social.php" TargetMode="External"/><Relationship Id="rId1531f847a393b2" Type="http://schemas.openxmlformats.org/officeDocument/2006/relationships/hyperlink" Target="http://www.athabascau.ca/course/ug_area/humanities.php" TargetMode="External"/><Relationship Id="rId1531f847a394d4" Type="http://schemas.openxmlformats.org/officeDocument/2006/relationships/hyperlink" Target="http://www.athabascau.ca/course/ug_area/social.php" TargetMode="External"/><Relationship Id="rId1531f847a39d0e" Type="http://schemas.openxmlformats.org/officeDocument/2006/relationships/hyperlink" Target="http://www.athabascau.ca/course/ug_area/humanities.php" TargetMode="External"/><Relationship Id="rId1531f847a39e36" Type="http://schemas.openxmlformats.org/officeDocument/2006/relationships/hyperlink" Target="http://www.athabascau.ca/course/ug_area/social.php" TargetMode="External"/><Relationship Id="rId1531f847a3a685" Type="http://schemas.openxmlformats.org/officeDocument/2006/relationships/hyperlink" Target="http://www.athabascau.ca/course/ug_area/humanities.php" TargetMode="External"/><Relationship Id="rId1531f847a3a7aa" Type="http://schemas.openxmlformats.org/officeDocument/2006/relationships/hyperlink" Target="http://www.athabascau.ca/course/ug_area/social.php" TargetMode="External"/><Relationship Id="rId1531f847a3affe" Type="http://schemas.openxmlformats.org/officeDocument/2006/relationships/hyperlink" Target="http://www.athabascau.ca/course/ug_area/humanities.php" TargetMode="External"/><Relationship Id="rId1531f847a3b127" Type="http://schemas.openxmlformats.org/officeDocument/2006/relationships/hyperlink" Target="http://www.athabascau.ca/course/ug_area/social.php" TargetMode="External"/><Relationship Id="rId1531f847a3b96e" Type="http://schemas.openxmlformats.org/officeDocument/2006/relationships/hyperlink" Target="http://www.athabascau.ca/course/ug_area/humanities.php" TargetMode="External"/><Relationship Id="rId1531f847a3ba92" Type="http://schemas.openxmlformats.org/officeDocument/2006/relationships/hyperlink" Target="http://www.athabascau.ca/course/ug_area/social.php" TargetMode="External"/><Relationship Id="rId1531f847a3c2e7" Type="http://schemas.openxmlformats.org/officeDocument/2006/relationships/hyperlink" Target="http://www.athabascau.ca/course/ug_area/humanities.php" TargetMode="External"/><Relationship Id="rId1531f847a3c411" Type="http://schemas.openxmlformats.org/officeDocument/2006/relationships/hyperlink" Target="http://www.athabascau.ca/course/ug_area/social.php" TargetMode="External"/><Relationship Id="rId1531f847a3cc8f" Type="http://schemas.openxmlformats.org/officeDocument/2006/relationships/hyperlink" Target="http://www.athabascau.ca/course/ug_area/humanities.php" TargetMode="External"/><Relationship Id="rId1531f847a3cdb3" Type="http://schemas.openxmlformats.org/officeDocument/2006/relationships/hyperlink" Target="http://www.athabascau.ca/course/ug_area/social.php" TargetMode="External"/><Relationship Id="rId1531f847a3d6fc" Type="http://schemas.openxmlformats.org/officeDocument/2006/relationships/hyperlink" Target="http://calendar.athabascau.ca/undergrad/2006/page03_04.html" TargetMode="External"/><Relationship Id="rId1531f847a2ad7c" Type="http://schemas.openxmlformats.org/officeDocument/2006/relationships/image" Target="media/imgrId1531f847a2ad7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