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28044093" name="name1531f84771bc5d" descr="programplan2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06.jpg"/>
                          <pic:cNvPicPr/>
                        </pic:nvPicPr>
                        <pic:blipFill>
                          <a:blip r:embed="rId1531f84771bc20"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hyperlink r:id="rId1531f84771bf37" w:history="1">
              <w:r>
                <w:rPr>
                  <w:rFonts w:ascii="verdana" w:hAnsi="verdana" w:cs="verdana"/>
                  <w:b/>
                  <w:color w:val="006600"/>
                  <w:position w:val="-2"/>
                  <w:sz w:val="17"/>
                  <w:szCs w:val="17"/>
                </w:rPr>
                <w:t xml:space="preserve">Program Requirements</w:t>
              </w:r>
            </w:hyperlink>
            <w:r>
              <w:rPr>
                <w:rFonts w:ascii="verdana" w:hAnsi="verdana" w:cs="verdana"/>
                <w:color w:val="000000"/>
                <w:position w:val="-2"/>
                <w:sz w:val="17"/>
                <w:szCs w:val="17"/>
              </w:rPr>
              <w:t xml:space="preserve"> | </w:t>
            </w:r>
            <w:hyperlink r:id="rId1531f84771c071" w:history="1">
              <w:r>
                <w:rPr>
                  <w:rFonts w:ascii="verdana" w:hAnsi="verdana" w:cs="verdana"/>
                  <w:b/>
                  <w:color w:val="006600"/>
                  <w:position w:val="-2"/>
                  <w:sz w:val="17"/>
                  <w:szCs w:val="17"/>
                </w:rPr>
                <w:t xml:space="preserve">Advising Services</w:t>
              </w:r>
            </w:hyperlink>
            <w:r>
              <w:rPr>
                <w:rFonts w:ascii="verdana" w:hAnsi="verdana" w:cs="verdana"/>
                <w:color w:val="000000"/>
                <w:position w:val="-2"/>
                <w:sz w:val="17"/>
                <w:szCs w:val="17"/>
              </w:rPr>
              <w:t xml:space="preserve"> | </w:t>
            </w:r>
            <w:hyperlink r:id="rId1531f84771c194" w:history="1">
              <w:r>
                <w:rPr>
                  <w:rFonts w:ascii="verdana" w:hAnsi="verdana" w:cs="verdana"/>
                  <w:b/>
                  <w:color w:val="006600"/>
                  <w:position w:val="-2"/>
                  <w:sz w:val="17"/>
                  <w:szCs w:val="17"/>
                </w:rPr>
                <w:t xml:space="preserve">2006/2007 Program Plans</w:t>
              </w:r>
            </w:hyperlink>
            <w:r>
              <w:rPr>
                <w:rFonts w:ascii="verdana" w:hAnsi="verdana" w:cs="verdana"/>
                <w:color w:val="000000"/>
                <w:position w:val="-2"/>
                <w:sz w:val="17"/>
                <w:szCs w:val="17"/>
              </w:rPr>
              <w:t xml:space="preserve"> | </w:t>
            </w:r>
            <w:hyperlink r:id="rId1531f84771c2bb" w:history="1">
              <w:r>
                <w:rPr>
                  <w:rFonts w:ascii="verdana" w:hAnsi="verdana" w:cs="verdana"/>
                  <w:b/>
                  <w:color w:val="006600"/>
                  <w:position w:val="-2"/>
                  <w:sz w:val="17"/>
                  <w:szCs w:val="17"/>
                </w:rPr>
                <w:t xml:space="preserve">Glossary</w:t>
              </w:r>
            </w:hyperlink>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The program plans are intended to assist you in planning a program. Please refer to the official </w:t>
            </w:r>
            <w:hyperlink r:id="rId1531f84771c507" w:history="1">
              <w:r>
                <w:rPr>
                  <w:rFonts w:ascii="verdana" w:hAnsi="verdana" w:cs="verdana"/>
                  <w:color w:val="006600"/>
                  <w:position w:val="0"/>
                  <w:sz w:val="17"/>
                  <w:szCs w:val="17"/>
                </w:rPr>
                <w:t xml:space="preserve">regulations</w:t>
              </w:r>
            </w:hyperlink>
            <w:r>
              <w:rPr>
                <w:rFonts w:ascii="verdana" w:hAnsi="verdana" w:cs="verdana"/>
                <w:color w:val="000000"/>
                <w:position w:val="0"/>
                <w:sz w:val="17"/>
                <w:szCs w:val="17"/>
              </w:rPr>
              <w:t xml:space="preserve">.</w:t>
            </w:r>
            <w:r>
              <w:br/>
              <w:br/>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Arts - French Concentration - 3 Year (90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2006/2007 Calendar Requirements -</w:t>
                  </w:r>
                  <w:r>
                    <w:rPr>
                      <w:rFonts w:ascii="verdana" w:hAnsi="verdana" w:cs="verdana"/>
                      <w:color w:val="000000"/>
                      <w:position w:val="-2"/>
                      <w:sz w:val="17"/>
                      <w:szCs w:val="17"/>
                    </w:rPr>
                    <w:t xml:space="preserve"> effective Sept. 1, 2006</w:t>
                  </w:r>
                </w:p>
              </w:tc>
            </w:tr>
            <w:tr>
              <w:trPr>
                <w:trHeight w:val="0" w:hRule="atLeast"/>
                <w:jc w:val="left"/>
              </w:trPr>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1d45a" w:history="1">
                    <w:r>
                      <w:rPr>
                        <w:rFonts w:ascii="verdana" w:hAnsi="verdana" w:cs="verdana"/>
                        <w:color w:val="006600"/>
                        <w:position w:val="-2"/>
                        <w:sz w:val="17"/>
                        <w:szCs w:val="17"/>
                      </w:rPr>
                      <w:t xml:space="preserve">ENGL255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English Writing Requirement </w:t>
                  </w:r>
                  <w:r>
                    <w:rPr>
                      <w:rFonts w:ascii="verdana" w:hAnsi="verdana" w:cs="verdana"/>
                      <w:color w:val="006600"/>
                      <w:position w:val="-2"/>
                      <w:sz w:val="17"/>
                      <w:szCs w:val="17"/>
                    </w:rPr>
                    <w:t xml:space="preser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(see the calendar)</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1dbcf" w:history="1">
                    <w:r>
                      <w:rPr>
                        <w:rFonts w:ascii="verdana" w:hAnsi="verdana" w:cs="verdana"/>
                        <w:color w:val="006600"/>
                        <w:position w:val="-2"/>
                        <w:sz w:val="17"/>
                        <w:szCs w:val="17"/>
                      </w:rPr>
                      <w:t xml:space="preserve">FREN200</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Core Concentration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1df3d"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1e2db" w:history="1">
                    <w:r>
                      <w:rPr>
                        <w:rFonts w:ascii="verdana" w:hAnsi="verdana" w:cs="verdana"/>
                        <w:color w:val="006600"/>
                        <w:position w:val="-2"/>
                        <w:sz w:val="17"/>
                        <w:szCs w:val="17"/>
                      </w:rPr>
                      <w:t xml:space="preserve">FREN201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Core Concentration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1e63b"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1ec8b" w:history="1">
                    <w:r>
                      <w:rPr>
                        <w:rFonts w:ascii="verdana" w:hAnsi="verdana" w:cs="verdana"/>
                        <w:color w:val="006600"/>
                        <w:position w:val="-2"/>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1f311" w:history="1">
                    <w:r>
                      <w:rPr>
                        <w:rFonts w:ascii="verdana" w:hAnsi="verdana" w:cs="verdana"/>
                        <w:color w:val="006600"/>
                        <w:position w:val="-2"/>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1f9a3"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20038"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206c9"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20d64"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22445" w:history="1">
                    <w:r>
                      <w:rPr>
                        <w:rFonts w:ascii="verdana" w:hAnsi="verdana" w:cs="verdana"/>
                        <w:color w:val="006600"/>
                        <w:position w:val="-2"/>
                        <w:sz w:val="17"/>
                        <w:szCs w:val="17"/>
                      </w:rPr>
                      <w:t xml:space="preserve">FREN374</w:t>
                    </w:r>
                  </w:hyperlink>
                  <w:r>
                    <w:rPr>
                      <w:rFonts w:ascii="verdana" w:hAnsi="verdana" w:cs="verdana"/>
                      <w:color w:val="000000"/>
                      <w:position w:val="-2"/>
                      <w:sz w:val="17"/>
                      <w:szCs w:val="17"/>
                    </w:rPr>
                    <w:t xml:space="preserve"> (6)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2280c"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22ef1"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235ce"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23cad"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243a0"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24a9d"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25191"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25f2d"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726044"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2674a"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726862"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26f55"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727071"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2776a"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727888"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27f94"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7280b1"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287a7"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7288c2"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728faf"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7290c7"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Status: You may wish to indicate if a course is completed, in progress or transferred.</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Comments: You may wish to include replacement courses or pre-requisites in this area.</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Please refer to the Conditional enrolment information - </w:t>
                  </w:r>
                  <w:hyperlink r:id="rId1531f84772a54d" w:history="1">
                    <w:r>
                      <w:rPr>
                        <w:rFonts w:ascii="verdana" w:hAnsi="verdana" w:cs="verdana"/>
                        <w:color w:val="006600"/>
                        <w:position w:val="-2"/>
                        <w:sz w:val="17"/>
                        <w:szCs w:val="17"/>
                      </w:rPr>
                      <w:t xml:space="preserve">English writing requirement</w:t>
                    </w:r>
                  </w:hyperlink>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Minimum Credits Required (B.A. - General)</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At the senior (300 or 400) level 54</w:t>
                  </w:r>
                  <w:r>
                    <w:rPr>
                      <w:rFonts w:ascii="verdana" w:hAnsi="verdana" w:cs="verdana"/>
                      <w:color w:val="000000"/>
                      <w:position w:val="-2"/>
                      <w:sz w:val="17"/>
                      <w:szCs w:val="17"/>
                    </w:rPr>
                    <w:br/>
                    <w:t xml:space="preserve">Arts (Humanities and Social Science) 66</w:t>
                  </w:r>
                  <w:r>
                    <w:rPr>
                      <w:rFonts w:ascii="verdana" w:hAnsi="verdana" w:cs="verdana"/>
                      <w:color w:val="000000"/>
                      <w:position w:val="-2"/>
                      <w:sz w:val="17"/>
                      <w:szCs w:val="17"/>
                    </w:rPr>
                    <w:br/>
                    <w:t xml:space="preserve">Humanities 12</w:t>
                  </w:r>
                  <w:r>
                    <w:rPr>
                      <w:rFonts w:ascii="verdana" w:hAnsi="verdana" w:cs="verdana"/>
                      <w:color w:val="000000"/>
                      <w:position w:val="-2"/>
                      <w:sz w:val="17"/>
                      <w:szCs w:val="17"/>
                    </w:rPr>
                    <w:br/>
                    <w:t xml:space="preserve">Science 6</w:t>
                  </w:r>
                  <w:r>
                    <w:rPr>
                      <w:rFonts w:ascii="verdana" w:hAnsi="verdana" w:cs="verdana"/>
                      <w:color w:val="000000"/>
                      <w:position w:val="-2"/>
                      <w:sz w:val="17"/>
                      <w:szCs w:val="17"/>
                    </w:rPr>
                    <w:br/>
                    <w:t xml:space="preserve">Social Science 12</w:t>
                  </w:r>
                  <w:r>
                    <w:rPr>
                      <w:rFonts w:ascii="verdana" w:hAnsi="verdana" w:cs="verdana"/>
                      <w:color w:val="000000"/>
                      <w:position w:val="-2"/>
                      <w:sz w:val="17"/>
                      <w:szCs w:val="17"/>
                    </w:rPr>
                    <w:br/>
                    <w:t xml:space="preserve">Through Athabasca University (residency requirement) 30</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Maximum Credits Allowed:</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In any one discipline 45</w:t>
                  </w:r>
                  <w:r>
                    <w:rPr>
                      <w:rFonts w:ascii="verdana" w:hAnsi="verdana" w:cs="verdana"/>
                      <w:color w:val="000000"/>
                      <w:position w:val="-2"/>
                      <w:sz w:val="17"/>
                      <w:szCs w:val="17"/>
                    </w:rPr>
                    <w:br/>
                    <w:t xml:space="preserve">Applied Studies and/or Science 24</w:t>
                  </w:r>
                  <w:r>
                    <w:rPr>
                      <w:rFonts w:ascii="verdana" w:hAnsi="verdana" w:cs="verdana"/>
                      <w:color w:val="000000"/>
                      <w:position w:val="-2"/>
                      <w:sz w:val="17"/>
                      <w:szCs w:val="17"/>
                    </w:rPr>
                    <w:br/>
                    <w:t xml:space="preserve">At the junior (200) level 36</w:t>
                  </w:r>
                  <w:r>
                    <w:rPr>
                      <w:rFonts w:ascii="verdana" w:hAnsi="verdana" w:cs="verdana"/>
                      <w:color w:val="000000"/>
                      <w:position w:val="-2"/>
                      <w:sz w:val="17"/>
                      <w:szCs w:val="17"/>
                    </w:rPr>
                    <w:br/>
                    <w:t xml:space="preserve">At the preparatory (100) level 6</w:t>
                  </w:r>
                  <w:r>
                    <w:rPr>
                      <w:rFonts w:ascii="verdana" w:hAnsi="verdana" w:cs="verdana"/>
                      <w:color w:val="000000"/>
                      <w:position w:val="-2"/>
                      <w:sz w:val="17"/>
                      <w:szCs w:val="17"/>
                    </w:rPr>
                    <w:br/>
                    <w:t xml:space="preserve">At the junior level in one discipline 15</w:t>
                  </w:r>
                  <w:r>
                    <w:rPr>
                      <w:rFonts w:ascii="verdana" w:hAnsi="verdana" w:cs="verdana"/>
                      <w:color w:val="000000"/>
                      <w:position w:val="-2"/>
                      <w:sz w:val="17"/>
                      <w:szCs w:val="17"/>
                    </w:rPr>
                    <w:br/>
                    <w:t xml:space="preserve">Maximum Prior Learning Assessment and Recognition (PLAR) credits 6*</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 A maximum of 30 PLAR credits are allowed if you choose the Labour Studies concentration.</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Course Notes:</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The following courses can satisfy either the Social Science area of study or the Science area of study requirements, but not both. To use these courses to satisfy the Science area of study requirements, students must call Admissions and Evaluations Services, on completion of the course, and request the change.</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ENVS253/GLST253 Global Environmental Change: The Scientific and Social Issues (3)</w:t>
                  </w:r>
                  <w:hyperlink r:id="rId1531f84772b2b5" w:history="1">
                    <w:r>
                      <w:rPr>
                        <w:rFonts w:ascii="verdana" w:hAnsi="verdana" w:cs="verdana"/>
                        <w:color w:val="006600"/>
                        <w:position w:val="-2"/>
                        <w:sz w:val="17"/>
                        <w:szCs w:val="17"/>
                      </w:rPr>
                      <w:br/>
                      <w:t xml:space="preserve">PSYC289</w:t>
                    </w:r>
                  </w:hyperlink>
                  <w:r>
                    <w:rPr>
                      <w:rFonts w:ascii="verdana" w:hAnsi="verdana" w:cs="verdana"/>
                      <w:color w:val="000000"/>
                      <w:position w:val="-2"/>
                      <w:sz w:val="17"/>
                      <w:szCs w:val="17"/>
                    </w:rPr>
                    <w:t xml:space="preserve"> Psychology as a Natural Science (3)</w:t>
                  </w:r>
                  <w:hyperlink r:id="rId1531f84772b3d5" w:history="1">
                    <w:r>
                      <w:rPr>
                        <w:rFonts w:ascii="verdana" w:hAnsi="verdana" w:cs="verdana"/>
                        <w:color w:val="006600"/>
                        <w:position w:val="-2"/>
                        <w:sz w:val="17"/>
                        <w:szCs w:val="17"/>
                      </w:rPr>
                      <w:br/>
                      <w:t xml:space="preserve">PSYC355</w:t>
                    </w:r>
                  </w:hyperlink>
                  <w:r>
                    <w:rPr>
                      <w:rFonts w:ascii="verdana" w:hAnsi="verdana" w:cs="verdana"/>
                      <w:color w:val="000000"/>
                      <w:position w:val="-2"/>
                      <w:sz w:val="17"/>
                      <w:szCs w:val="17"/>
                    </w:rPr>
                    <w:t xml:space="preserve"> Cognitive Psychology (3)</w:t>
                  </w:r>
                  <w:hyperlink r:id="rId1531f84772b4f4" w:history="1">
                    <w:r>
                      <w:rPr>
                        <w:rFonts w:ascii="verdana" w:hAnsi="verdana" w:cs="verdana"/>
                        <w:color w:val="006600"/>
                        <w:position w:val="-2"/>
                        <w:sz w:val="17"/>
                        <w:szCs w:val="17"/>
                      </w:rPr>
                      <w:br/>
                      <w:t xml:space="preserve">PSYC387</w:t>
                    </w:r>
                  </w:hyperlink>
                  <w:r>
                    <w:rPr>
                      <w:rFonts w:ascii="verdana" w:hAnsi="verdana" w:cs="verdana"/>
                      <w:color w:val="000000"/>
                      <w:position w:val="-2"/>
                      <w:sz w:val="17"/>
                      <w:szCs w:val="17"/>
                    </w:rPr>
                    <w:t xml:space="preserve"> Learning (3)</w:t>
                  </w:r>
                  <w:hyperlink r:id="rId1531f84772b617" w:history="1">
                    <w:r>
                      <w:rPr>
                        <w:rFonts w:ascii="verdana" w:hAnsi="verdana" w:cs="verdana"/>
                        <w:color w:val="006600"/>
                        <w:position w:val="-2"/>
                        <w:sz w:val="17"/>
                        <w:szCs w:val="17"/>
                      </w:rPr>
                      <w:br/>
                      <w:t xml:space="preserve">PSYC402</w:t>
                    </w:r>
                  </w:hyperlink>
                  <w:r>
                    <w:rPr>
                      <w:rFonts w:ascii="verdana" w:hAnsi="verdana" w:cs="verdana"/>
                      <w:color w:val="000000"/>
                      <w:position w:val="-2"/>
                      <w:sz w:val="17"/>
                      <w:szCs w:val="17"/>
                    </w:rPr>
                    <w:t xml:space="preserve"> Biological Psychology (3)</w:t>
                  </w:r>
                  <w:hyperlink r:id="rId1531f84772b73a" w:history="1">
                    <w:r>
                      <w:rPr>
                        <w:rFonts w:ascii="verdana" w:hAnsi="verdana" w:cs="verdana"/>
                        <w:color w:val="006600"/>
                        <w:position w:val="-2"/>
                        <w:sz w:val="17"/>
                        <w:szCs w:val="17"/>
                      </w:rPr>
                      <w:br/>
                      <w:t xml:space="preserve">PSYC304</w:t>
                    </w:r>
                  </w:hyperlink>
                  <w:r>
                    <w:rPr>
                      <w:rFonts w:ascii="verdana" w:hAnsi="verdana" w:cs="verdana"/>
                      <w:color w:val="000000"/>
                      <w:position w:val="-2"/>
                      <w:sz w:val="17"/>
                      <w:szCs w:val="17"/>
                    </w:rPr>
                    <w:t xml:space="preserve"> Research Methods in Psychology *</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 Students who have taken PSYC404 are not required to take </w:t>
                  </w:r>
                  <w:hyperlink r:id="rId1531f84772b8f5" w:history="1">
                    <w:r>
                      <w:rPr>
                        <w:rFonts w:ascii="verdana" w:hAnsi="verdana" w:cs="verdana"/>
                        <w:color w:val="006600"/>
                        <w:position w:val="-2"/>
                        <w:sz w:val="17"/>
                        <w:szCs w:val="17"/>
                      </w:rPr>
                      <w:t xml:space="preserve">PSYC304</w:t>
                    </w:r>
                  </w:hyperlink>
                  <w:r>
                    <w:rPr>
                      <w:rFonts w:ascii="verdana" w:hAnsi="verdana" w:cs="verdana"/>
                      <w:color w:val="000000"/>
                      <w:position w:val="-2"/>
                      <w:sz w:val="17"/>
                      <w:szCs w:val="17"/>
                    </w:rPr>
                    <w:t xml:space="preserve"> (3)</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Requirements in addition to the general program requirements for the 3-year BA with Concentration.</w:t>
                  </w:r>
                  <w:r>
                    <w:rPr>
                      <w:rFonts w:ascii="verdana" w:hAnsi="verdana" w:cs="verdana"/>
                      <w:color w:val="000000"/>
                      <w:position w:val="-2"/>
                      <w:sz w:val="17"/>
                      <w:szCs w:val="17"/>
                    </w:rPr>
                    <w:br/>
                    <w:t xml:space="preserve">1. A minimum of 30 credits in concentration courses including a minimum of 24 credits at the senior (300 or 400) level.</w:t>
                  </w:r>
                  <w:r>
                    <w:rPr>
                      <w:rFonts w:ascii="verdana" w:hAnsi="verdana" w:cs="verdana"/>
                      <w:color w:val="000000"/>
                      <w:position w:val="-2"/>
                      <w:sz w:val="17"/>
                      <w:szCs w:val="17"/>
                    </w:rPr>
                    <w:br/>
                    <w:t xml:space="preserve">2. 6 junior (200) level credits in the following designated French concentration courses. For example:</w:t>
                  </w:r>
                  <w:r>
                    <w:rPr>
                      <w:rFonts w:ascii="verdana" w:hAnsi="verdana" w:cs="verdana"/>
                      <w:color w:val="000000"/>
                      <w:position w:val="-2"/>
                      <w:sz w:val="17"/>
                      <w:szCs w:val="17"/>
                    </w:rPr>
                    <w:br/>
                    <w:t xml:space="preserve">FREN200 First Year University French I (3)</w:t>
                  </w:r>
                  <w:r>
                    <w:rPr>
                      <w:rFonts w:ascii="verdana" w:hAnsi="verdana" w:cs="verdana"/>
                      <w:color w:val="000000"/>
                      <w:position w:val="-2"/>
                      <w:sz w:val="17"/>
                      <w:szCs w:val="17"/>
                    </w:rPr>
                    <w:br/>
                    <w:t xml:space="preserve">FREN201 First year University French II (3)</w:t>
                  </w:r>
                  <w:r>
                    <w:rPr>
                      <w:rFonts w:ascii="verdana" w:hAnsi="verdana" w:cs="verdana"/>
                      <w:color w:val="000000"/>
                      <w:position w:val="-2"/>
                      <w:sz w:val="17"/>
                      <w:szCs w:val="17"/>
                    </w:rPr>
                    <w:br/>
                    <w:t xml:space="preserve">3. FREN374 Introduction à la littérature canadienne-française (6)</w:t>
                  </w:r>
                  <w:r>
                    <w:rPr>
                      <w:rFonts w:ascii="verdana" w:hAnsi="verdana" w:cs="verdana"/>
                      <w:color w:val="000000"/>
                      <w:position w:val="-2"/>
                      <w:sz w:val="17"/>
                      <w:szCs w:val="17"/>
                    </w:rPr>
                    <w:br/>
                    <w:t xml:space="preserve">4. A minimum of 18 credits in the following designated French concentration elective courses:</w:t>
                  </w:r>
                  <w:r>
                    <w:rPr>
                      <w:rFonts w:ascii="verdana" w:hAnsi="verdana" w:cs="verdana"/>
                      <w:color w:val="000000"/>
                      <w:position w:val="-2"/>
                      <w:sz w:val="17"/>
                      <w:szCs w:val="17"/>
                    </w:rPr>
                    <w:br/>
                    <w:t xml:space="preserve">All courses labelled FREN except FREN100* and FREN101*.
</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br/>
                    <w:t xml:space="preserve">* FREN100 and FREN101 may contribute towards satisfying the general degree requirements, but may not be used towards satisfying the requirement of a minimum of 30 credits in the concentration.</w:t>
                  </w:r>
                </w:p>
              </w:tc>
            </w:tr>
          </w:tbl>
          <w:p/>
          <w:p>
            <w:pPr>
              <w:widowControl w:val="on"/>
              <w:pBdr/>
              <w:spacing w:before="168" w:after="168" w:line="168" w:lineRule="auto"/>
              <w:ind w:left="0" w:right="0"/>
              <w:jc w:val="center"/>
              <w:textAlignment w:val="bottom"/>
            </w:pP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1f84771bf37" Type="http://schemas.openxmlformats.org/officeDocument/2006/relationships/hyperlink" Target="http://calendar.athabascau.ca/undergrad/2006/page03_04_03.html" TargetMode="External"/><Relationship Id="rId1531f84771c071" Type="http://schemas.openxmlformats.org/officeDocument/2006/relationships/hyperlink" Target="../../index.php" TargetMode="External"/><Relationship Id="rId1531f84771c194" Type="http://schemas.openxmlformats.org/officeDocument/2006/relationships/hyperlink" Target="../06%20index%20files/pplans06.php" TargetMode="External"/><Relationship Id="rId1531f84771c2bb" Type="http://schemas.openxmlformats.org/officeDocument/2006/relationships/hyperlink" Target="http://calendar.athabascau.ca/undergrad/2006/page12.html" TargetMode="External"/><Relationship Id="rId1531f84771c507" Type="http://schemas.openxmlformats.org/officeDocument/2006/relationships/hyperlink" Target="http://calendar.athabascau.ca/undergrad/2006/page03_04_03.html" TargetMode="External"/><Relationship Id="rId1531f84771d45a" Type="http://schemas.openxmlformats.org/officeDocument/2006/relationships/hyperlink" Target="http://www.athabascau.ca/html/syllabi/engl/engl255.htm" TargetMode="External"/><Relationship Id="rId1531f84771dbcf" Type="http://schemas.openxmlformats.org/officeDocument/2006/relationships/hyperlink" Target="http://www.athabascau.ca/html/syllabi/fren/fren200.htm" TargetMode="External"/><Relationship Id="rId1531f84771df3d" Type="http://schemas.openxmlformats.org/officeDocument/2006/relationships/hyperlink" Target="http://www.athabascau.ca/course/ug_area/humanities.php" TargetMode="External"/><Relationship Id="rId1531f84771e2db" Type="http://schemas.openxmlformats.org/officeDocument/2006/relationships/hyperlink" Target="http://www.athabascau.ca/html/syllabi/fren/fren201.htm" TargetMode="External"/><Relationship Id="rId1531f84771e63b" Type="http://schemas.openxmlformats.org/officeDocument/2006/relationships/hyperlink" Target="http://www.athabascau.ca/course/ug_area/humanities.php" TargetMode="External"/><Relationship Id="rId1531f84771ec8b" Type="http://schemas.openxmlformats.org/officeDocument/2006/relationships/hyperlink" Target="http://www.athabascau.ca/course/ug_area/science.php" TargetMode="External"/><Relationship Id="rId1531f84771f311" Type="http://schemas.openxmlformats.org/officeDocument/2006/relationships/hyperlink" Target="http://www.athabascau.ca/course/ug_area/science.php" TargetMode="External"/><Relationship Id="rId1531f84771f9a3" Type="http://schemas.openxmlformats.org/officeDocument/2006/relationships/hyperlink" Target="http://www.athabascau.ca/course/ug_area/social.php" TargetMode="External"/><Relationship Id="rId1531f847720038" Type="http://schemas.openxmlformats.org/officeDocument/2006/relationships/hyperlink" Target="http://www.athabascau.ca/course/ug_area/social.php" TargetMode="External"/><Relationship Id="rId1531f8477206c9" Type="http://schemas.openxmlformats.org/officeDocument/2006/relationships/hyperlink" Target="http://www.athabascau.ca/course/ug_area/social.php" TargetMode="External"/><Relationship Id="rId1531f847720d64" Type="http://schemas.openxmlformats.org/officeDocument/2006/relationships/hyperlink" Target="http://www.athabascau.ca/course/ug_area/social.php" TargetMode="External"/><Relationship Id="rId1531f847722445" Type="http://schemas.openxmlformats.org/officeDocument/2006/relationships/hyperlink" Target="http://www.athabascau.ca/html/syllabi/fren/fren374.htm" TargetMode="External"/><Relationship Id="rId1531f84772280c" Type="http://schemas.openxmlformats.org/officeDocument/2006/relationships/hyperlink" Target="http://www.athabascau.ca/course/ug_area/humanities.php" TargetMode="External"/><Relationship Id="rId1531f847722ef1" Type="http://schemas.openxmlformats.org/officeDocument/2006/relationships/hyperlink" Target="http://www.athabascau.ca/course/ug_area/humanities.php" TargetMode="External"/><Relationship Id="rId1531f8477235ce" Type="http://schemas.openxmlformats.org/officeDocument/2006/relationships/hyperlink" Target="http://www.athabascau.ca/course/ug_area/humanities.php" TargetMode="External"/><Relationship Id="rId1531f847723cad" Type="http://schemas.openxmlformats.org/officeDocument/2006/relationships/hyperlink" Target="http://www.athabascau.ca/course/ug_area/humanities.php" TargetMode="External"/><Relationship Id="rId1531f8477243a0" Type="http://schemas.openxmlformats.org/officeDocument/2006/relationships/hyperlink" Target="http://www.athabascau.ca/course/ug_area/humanities.php" TargetMode="External"/><Relationship Id="rId1531f847724a9d" Type="http://schemas.openxmlformats.org/officeDocument/2006/relationships/hyperlink" Target="http://www.athabascau.ca/course/ug_area/humanities.php" TargetMode="External"/><Relationship Id="rId1531f847725191" Type="http://schemas.openxmlformats.org/officeDocument/2006/relationships/hyperlink" Target="http://www.athabascau.ca/course/ug_area/humanities.php" TargetMode="External"/><Relationship Id="rId1531f847725f2d" Type="http://schemas.openxmlformats.org/officeDocument/2006/relationships/hyperlink" Target="http://www.athabascau.ca/course/ug_area/humanities.php" TargetMode="External"/><Relationship Id="rId1531f847726044" Type="http://schemas.openxmlformats.org/officeDocument/2006/relationships/hyperlink" Target="http://www.athabascau.ca/course/ug_area/social.php" TargetMode="External"/><Relationship Id="rId1531f84772674a" Type="http://schemas.openxmlformats.org/officeDocument/2006/relationships/hyperlink" Target="http://www.athabascau.ca/course/ug_area/humanities.php" TargetMode="External"/><Relationship Id="rId1531f847726862" Type="http://schemas.openxmlformats.org/officeDocument/2006/relationships/hyperlink" Target="http://www.athabascau.ca/course/ug_area/social.php" TargetMode="External"/><Relationship Id="rId1531f847726f55" Type="http://schemas.openxmlformats.org/officeDocument/2006/relationships/hyperlink" Target="http://www.athabascau.ca/course/ug_area/humanities.php" TargetMode="External"/><Relationship Id="rId1531f847727071" Type="http://schemas.openxmlformats.org/officeDocument/2006/relationships/hyperlink" Target="http://www.athabascau.ca/course/ug_area/social.php" TargetMode="External"/><Relationship Id="rId1531f84772776a" Type="http://schemas.openxmlformats.org/officeDocument/2006/relationships/hyperlink" Target="http://www.athabascau.ca/course/ug_area/humanities.php" TargetMode="External"/><Relationship Id="rId1531f847727888" Type="http://schemas.openxmlformats.org/officeDocument/2006/relationships/hyperlink" Target="http://www.athabascau.ca/course/ug_area/social.php" TargetMode="External"/><Relationship Id="rId1531f847727f94" Type="http://schemas.openxmlformats.org/officeDocument/2006/relationships/hyperlink" Target="http://www.athabascau.ca/course/ug_area/humanities.php" TargetMode="External"/><Relationship Id="rId1531f8477280b1" Type="http://schemas.openxmlformats.org/officeDocument/2006/relationships/hyperlink" Target="http://www.athabascau.ca/course/ug_area/social.php" TargetMode="External"/><Relationship Id="rId1531f8477287a7" Type="http://schemas.openxmlformats.org/officeDocument/2006/relationships/hyperlink" Target="http://www.athabascau.ca/course/ug_area/humanities.php" TargetMode="External"/><Relationship Id="rId1531f8477288c2" Type="http://schemas.openxmlformats.org/officeDocument/2006/relationships/hyperlink" Target="http://www.athabascau.ca/course/ug_area/social.php" TargetMode="External"/><Relationship Id="rId1531f847728faf" Type="http://schemas.openxmlformats.org/officeDocument/2006/relationships/hyperlink" Target="http://www.athabascau.ca/course/ug_area/humanities.php" TargetMode="External"/><Relationship Id="rId1531f8477290c7" Type="http://schemas.openxmlformats.org/officeDocument/2006/relationships/hyperlink" Target="http://www.athabascau.ca/course/ug_area/social.php" TargetMode="External"/><Relationship Id="rId1531f84772a54d" Type="http://schemas.openxmlformats.org/officeDocument/2006/relationships/hyperlink" Target="http://calendar.athabascau.ca/undergrad/2006/page03_04.html" TargetMode="External"/><Relationship Id="rId1531f84772b2b5" Type="http://schemas.openxmlformats.org/officeDocument/2006/relationships/hyperlink" Target="http://www.athabascau.ca/html/syllabi/psyc/psyc289.htm" TargetMode="External"/><Relationship Id="rId1531f84772b3d5" Type="http://schemas.openxmlformats.org/officeDocument/2006/relationships/hyperlink" Target="http://www.athabascau.ca/html/syllabi/psyc/psyc355.htm" TargetMode="External"/><Relationship Id="rId1531f84772b4f4" Type="http://schemas.openxmlformats.org/officeDocument/2006/relationships/hyperlink" Target="http://www.athabascau.ca/html/syllabi/psyc/psyc387.htm" TargetMode="External"/><Relationship Id="rId1531f84772b617" Type="http://schemas.openxmlformats.org/officeDocument/2006/relationships/hyperlink" Target="http://www.athabascau.ca/html/syllabi/psyc/psyc402.htm" TargetMode="External"/><Relationship Id="rId1531f84772b73a" Type="http://schemas.openxmlformats.org/officeDocument/2006/relationships/hyperlink" Target="http://www.athabascau.ca/html/syllabi/psyc/psyc304.htm" TargetMode="External"/><Relationship Id="rId1531f84772b8f5" Type="http://schemas.openxmlformats.org/officeDocument/2006/relationships/hyperlink" Target="http://www.athabascau.ca/html/syllabi/psyc/psyc304.htm" TargetMode="External"/><Relationship Id="rId1531f84771bc20" Type="http://schemas.openxmlformats.org/officeDocument/2006/relationships/image" Target="media/imgrId1531f84771bc2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