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698751" name="name153208121de300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21de2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21de64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1de76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1de8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1de9d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–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Effective Jan 1, 2004 all 2-Year Ontario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21ded2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dfc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0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0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0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1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1a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2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HMRT386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121e2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2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2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3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3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1e3b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21e3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1e3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4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1e45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21e4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1e4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51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5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5f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6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6c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7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79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8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W w:w="12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8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W w:w="12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8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W w:w="12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9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W w:w="12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9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W w:w="12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1ea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top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 courses:  </w:t>
                  </w:r>
                  <w:hyperlink r:id="rId153208121ea8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(was CADE300), </w:t>
                  </w:r>
                  <w:hyperlink r:id="rId153208121ea9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aa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ab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ac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 </w:t>
                  </w:r>
                  <w:hyperlink r:id="rId153208121ead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ae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af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121eb0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21eb34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21de643" Type="http://schemas.openxmlformats.org/officeDocument/2006/relationships/hyperlink" Target="http://calendar.athabascau.ca/undergrad/2003/page03_14_01.html" TargetMode="External"/><Relationship Id="rId153208121de767" Type="http://schemas.openxmlformats.org/officeDocument/2006/relationships/hyperlink" Target="../../index.php" TargetMode="External"/><Relationship Id="rId153208121de871" Type="http://schemas.openxmlformats.org/officeDocument/2006/relationships/hyperlink" Target="../03%20index%20files/pplans03.php" TargetMode="External"/><Relationship Id="rId153208121de9d9" Type="http://schemas.openxmlformats.org/officeDocument/2006/relationships/hyperlink" Target="http://calendar.athabascau.ca/undergrad/2003/page12.html" TargetMode="External"/><Relationship Id="rId153208121ded2f" Type="http://schemas.openxmlformats.org/officeDocument/2006/relationships/hyperlink" Target="http://calendar.athabascau.ca/undergrad/2003/page03_14_01.html" TargetMode="External"/><Relationship Id="rId153208121dfc32" Type="http://schemas.openxmlformats.org/officeDocument/2006/relationships/hyperlink" Target="http://www.athabascau.ca/html/syllabi/admn/admn404.htm" TargetMode="External"/><Relationship Id="rId153208121e0263" Type="http://schemas.openxmlformats.org/officeDocument/2006/relationships/hyperlink" Target="http://www.athabascau.ca/html/syllabi/cmis/cmis351.htm" TargetMode="External"/><Relationship Id="rId153208121e0888" Type="http://schemas.openxmlformats.org/officeDocument/2006/relationships/hyperlink" Target="http://www.athabascau.ca/html/syllabi/ecom/ecom320.htm" TargetMode="External"/><Relationship Id="rId153208121e0ea3" Type="http://schemas.openxmlformats.org/officeDocument/2006/relationships/hyperlink" Target="http://www.athabascau.ca/html/syllabi/econ/econ301.htm" TargetMode="External"/><Relationship Id="rId153208121e14d1" Type="http://schemas.openxmlformats.org/officeDocument/2006/relationships/hyperlink" Target="http://www.athabascau.ca/html/syllabi/admn/admn417.htm" TargetMode="External"/><Relationship Id="rId153208121e1af1" Type="http://schemas.openxmlformats.org/officeDocument/2006/relationships/hyperlink" Target="http://www.athabascau.ca/html/syllabi/mgsc/mgsc301.htm" TargetMode="External"/><Relationship Id="rId153208121e210c" Type="http://schemas.openxmlformats.org/officeDocument/2006/relationships/hyperlink" Target="http://www.athabascau.ca/html/syllabi/hrmt/hrmt386.htm" TargetMode="External"/><Relationship Id="rId153208121e2227" Type="http://schemas.openxmlformats.org/officeDocument/2006/relationships/hyperlink" Target="http://www.athabascau.ca/html/syllabi/orgb/orgb386.htm" TargetMode="External"/><Relationship Id="rId153208121e2849" Type="http://schemas.openxmlformats.org/officeDocument/2006/relationships/hyperlink" Target="http://www.athabascau.ca/html/syllabi/mktg/mktg406.htm" TargetMode="External"/><Relationship Id="rId153208121e2e67" Type="http://schemas.openxmlformats.org/officeDocument/2006/relationships/hyperlink" Target="http://www.athabascau.ca/html/syllabi/mktg/mktg440.htm" TargetMode="External"/><Relationship Id="rId153208121e3489" Type="http://schemas.openxmlformats.org/officeDocument/2006/relationships/hyperlink" Target="http://www.athabascau.ca/html/syllabi/mktg/mktg466.htm" TargetMode="External"/><Relationship Id="rId153208121e3aa3" Type="http://schemas.openxmlformats.org/officeDocument/2006/relationships/hyperlink" Target="http://www.athabascau.ca/course/ug_subject/list_im.php#mktg" TargetMode="External"/><Relationship Id="rId153208121e3bb7" Type="http://schemas.openxmlformats.org/officeDocument/2006/relationships/hyperlink" Target="http://www.athabascau.ca/html/syllabi/entp/entp212.htm" TargetMode="External"/><Relationship Id="rId153208121e3cd5" Type="http://schemas.openxmlformats.org/officeDocument/2006/relationships/hyperlink" Target="http://www.athabascau.ca/html/syllabi/acct/acct356.htm" TargetMode="External"/><Relationship Id="rId153208121e3df5" Type="http://schemas.openxmlformats.org/officeDocument/2006/relationships/hyperlink" Target="http://www.athabascau.ca/html/syllabi/mgsc/mgsc405.htm" TargetMode="External"/><Relationship Id="rId153208121e44a2" Type="http://schemas.openxmlformats.org/officeDocument/2006/relationships/hyperlink" Target="http://www.athabascau.ca/course/ug_subject/list_im.php#mktg" TargetMode="External"/><Relationship Id="rId153208121e45b1" Type="http://schemas.openxmlformats.org/officeDocument/2006/relationships/hyperlink" Target="http://www.athabascau.ca/html/syllabi/entp/entp212.htm" TargetMode="External"/><Relationship Id="rId153208121e46ce" Type="http://schemas.openxmlformats.org/officeDocument/2006/relationships/hyperlink" Target="http://www.athabascau.ca/html/syllabi/acct/acct356.htm" TargetMode="External"/><Relationship Id="rId153208121e47f2" Type="http://schemas.openxmlformats.org/officeDocument/2006/relationships/hyperlink" Target="http://www.athabascau.ca/html/syllabi/mgsc/mgsc405.htm" TargetMode="External"/><Relationship Id="rId153208121e5119" Type="http://schemas.openxmlformats.org/officeDocument/2006/relationships/hyperlink" Target="http://www.athabascau.ca/course/ug_area/businessadmin.php" TargetMode="External"/><Relationship Id="rId153208121e5816" Type="http://schemas.openxmlformats.org/officeDocument/2006/relationships/hyperlink" Target="http://www.athabascau.ca/course/ug_area/nonbusinessadm.php" TargetMode="External"/><Relationship Id="rId153208121e5f34" Type="http://schemas.openxmlformats.org/officeDocument/2006/relationships/hyperlink" Target="http://www.athabascau.ca/course/ug_area/nonbusinessadm.php" TargetMode="External"/><Relationship Id="rId153208121e65f6" Type="http://schemas.openxmlformats.org/officeDocument/2006/relationships/hyperlink" Target="http://www.athabascau.ca/course/ug_area/nonbusinessadm.php" TargetMode="External"/><Relationship Id="rId153208121e6c8e" Type="http://schemas.openxmlformats.org/officeDocument/2006/relationships/hyperlink" Target="http://www.athabascau.ca/course/ug_area/nonbusinessadm.php" TargetMode="External"/><Relationship Id="rId153208121e731e" Type="http://schemas.openxmlformats.org/officeDocument/2006/relationships/hyperlink" Target="http://www.athabascau.ca/course/ug_area/nonbusinessadm.php" TargetMode="External"/><Relationship Id="rId153208121e79b1" Type="http://schemas.openxmlformats.org/officeDocument/2006/relationships/hyperlink" Target="http://www.athabascau.ca/course/ug_area/nonbusinessadm.php" TargetMode="External"/><Relationship Id="rId153208121e8054" Type="http://schemas.openxmlformats.org/officeDocument/2006/relationships/hyperlink" Target="http://www.athabascau.ca/course/ug_area/nonbusinessadm.php" TargetMode="External"/><Relationship Id="rId153208121e8713" Type="http://schemas.openxmlformats.org/officeDocument/2006/relationships/hyperlink" Target="http://www.athabascau.ca/course/ug_area/nonbusinessadm.php" TargetMode="External"/><Relationship Id="rId153208121e8dcc" Type="http://schemas.openxmlformats.org/officeDocument/2006/relationships/hyperlink" Target="http://www.athabascau.ca/course/ug_area/nonbusinessadm.php" TargetMode="External"/><Relationship Id="rId153208121e9483" Type="http://schemas.openxmlformats.org/officeDocument/2006/relationships/hyperlink" Target="http://www.athabascau.ca/course/ug_area/nonbusinessadm.php" TargetMode="External"/><Relationship Id="rId153208121e9b32" Type="http://schemas.openxmlformats.org/officeDocument/2006/relationships/hyperlink" Target="http://www.athabascau.ca/course/ug_area/nonbusinessadm.php" TargetMode="External"/><Relationship Id="rId153208121ea1e0" Type="http://schemas.openxmlformats.org/officeDocument/2006/relationships/hyperlink" Target="http://www.athabascau.ca/course/ug_area/nonbusinessadm.php" TargetMode="External"/><Relationship Id="rId153208121ea830" Type="http://schemas.openxmlformats.org/officeDocument/2006/relationships/hyperlink" Target="http://www.athabascau.ca/html/syllabi/psyc/psyc300.htm" TargetMode="External"/><Relationship Id="rId153208121ea944" Type="http://schemas.openxmlformats.org/officeDocument/2006/relationships/hyperlink" Target="http://www.athabascau.ca/html/syllabi/govn/govn400.htm" TargetMode="External"/><Relationship Id="rId153208121eaa4f" Type="http://schemas.openxmlformats.org/officeDocument/2006/relationships/hyperlink" Target="http://www.athabascau.ca/html/syllabi/govn/govn403.htm" TargetMode="External"/><Relationship Id="rId153208121eab57" Type="http://schemas.openxmlformats.org/officeDocument/2006/relationships/hyperlink" Target="http://www.athabascau.ca/html/syllabi/idrl/idrl305.htm" TargetMode="External"/><Relationship Id="rId153208121eac62" Type="http://schemas.openxmlformats.org/officeDocument/2006/relationships/hyperlink" Target="http://www.athabascau.ca/html/syllabi/idrl/idrl312.htm" TargetMode="External"/><Relationship Id="rId153208121ead6f" Type="http://schemas.openxmlformats.org/officeDocument/2006/relationships/hyperlink" Target="http://www.athabascau.ca/html/syllabi/phil/phil252.htm" TargetMode="External"/><Relationship Id="rId153208121eae77" Type="http://schemas.openxmlformats.org/officeDocument/2006/relationships/hyperlink" Target="http://www.athabascau.ca/html/syllabi/poli/poli480.htm" TargetMode="External"/><Relationship Id="rId153208121eaf7e" Type="http://schemas.openxmlformats.org/officeDocument/2006/relationships/hyperlink" Target="http://www.athabascau.ca/html/syllabi/psyc/psyc379.htm" TargetMode="External"/><Relationship Id="rId153208121eb086" Type="http://schemas.openxmlformats.org/officeDocument/2006/relationships/hyperlink" Target="http://www.athabascau.ca/html/syllabi/wmst/wmst321.htm" TargetMode="External"/><Relationship Id="rId153208121eb340" Type="http://schemas.openxmlformats.org/officeDocument/2006/relationships/hyperlink" Target="../../index.php" TargetMode="External"/><Relationship Id="rId153208121de2c4" Type="http://schemas.openxmlformats.org/officeDocument/2006/relationships/image" Target="media/imgrId153208121de2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