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72828783" name="name1532081229664c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122966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12296952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296ac0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296beb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12296d14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60 BLOCK CREDIT TRANSFER – 2-3 year Business Diplomas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The program plans are intended to assist you in planning a program.  Please refer to the official </w:t>
            </w:r>
            <w:hyperlink r:id="rId15320812296fbb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Management - Human Resources Management - Post Diploma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7f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ADMN404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Last course in program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86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CMIS351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8c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ECOM320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92d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ECON301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993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ADMN417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9fa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29a0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29a1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a8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29a96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HRMT386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af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HRMT301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b6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IDRL308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bce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IDRL312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IDRL322</w:t>
                  </w:r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IDRL322 In Development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c4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ORGB319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cb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ORGB387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29cc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HRMT387</w:t>
                    </w:r>
                  </w:hyperlink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1532081229d3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29d4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d8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1532081229dc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1229de0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e1b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e87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1532081229ed1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f0d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Recommend </w:t>
                  </w:r>
                  <w:hyperlink r:id="rId1532081229f5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LBST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f9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9ff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a06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W w:w="4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W w:w="17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6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W w:w="40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W w:w="1350" w:type="pct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122a0d8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Non Business &amp; Administrative Studies</w:t>
                    </w:r>
                  </w:hyperlink>
                </w:p>
              </w:tc>
            </w:tr>
          </w:tbl>
          <w:p/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153208122a125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2a13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GOVN403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2a148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IDRL305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2a159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2a16a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2a17b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(was CADE300), </w:t>
                  </w:r>
                  <w:hyperlink r:id="rId153208122a18c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PSYC379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153208122a19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WMST321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POLI380 (in development)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122a1d02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12296952" Type="http://schemas.openxmlformats.org/officeDocument/2006/relationships/hyperlink" Target="http://calendar.athabascau.ca/undergrad/2003/page03_14_02.html" TargetMode="External"/><Relationship Id="rId15320812296ac0" Type="http://schemas.openxmlformats.org/officeDocument/2006/relationships/hyperlink" Target="../../index.php" TargetMode="External"/><Relationship Id="rId15320812296beb" Type="http://schemas.openxmlformats.org/officeDocument/2006/relationships/hyperlink" Target="../03%20index%20files/pplans03.php" TargetMode="External"/><Relationship Id="rId15320812296d14" Type="http://schemas.openxmlformats.org/officeDocument/2006/relationships/hyperlink" Target="http://calendar.athabascau.ca/undergrad/2003/page12.html" TargetMode="External"/><Relationship Id="rId15320812296fbb" Type="http://schemas.openxmlformats.org/officeDocument/2006/relationships/hyperlink" Target="http://calendar.athabascau.ca/undergrad/2003/page03_14_02.html" TargetMode="External"/><Relationship Id="rId15320812297f19" Type="http://schemas.openxmlformats.org/officeDocument/2006/relationships/hyperlink" Target="http://www.athabascau.ca/html/syllabi/admn/admn404.htm" TargetMode="External"/><Relationship Id="rId1532081229860c" Type="http://schemas.openxmlformats.org/officeDocument/2006/relationships/hyperlink" Target="http://www.athabascau.ca/html/syllabi/cmis/cmis351.htm" TargetMode="External"/><Relationship Id="rId15320812298c78" Type="http://schemas.openxmlformats.org/officeDocument/2006/relationships/hyperlink" Target="http://www.athabascau.ca/html/syllabi/ecom/ecom320.htm" TargetMode="External"/><Relationship Id="rId153208122992db" Type="http://schemas.openxmlformats.org/officeDocument/2006/relationships/hyperlink" Target="http://www.athabascau.ca/html/syllabi/econ/econ301.htm" TargetMode="External"/><Relationship Id="rId1532081229993d" Type="http://schemas.openxmlformats.org/officeDocument/2006/relationships/hyperlink" Target="http://www.athabascau.ca/html/syllabi/admn/admn417.htm" TargetMode="External"/><Relationship Id="rId15320812299fab" Type="http://schemas.openxmlformats.org/officeDocument/2006/relationships/hyperlink" Target="http://www.athabascau.ca/html/syllabi/mgsc/mgsc301.htm" TargetMode="External"/><Relationship Id="rId1532081229a0c2" Type="http://schemas.openxmlformats.org/officeDocument/2006/relationships/hyperlink" Target="http://www.athabascau.ca/html/syllabi/math/math215.htm" TargetMode="External"/><Relationship Id="rId1532081229a1e1" Type="http://schemas.openxmlformats.org/officeDocument/2006/relationships/hyperlink" Target="http://www.athabascau.ca/html/syllabi/math/math216.htm" TargetMode="External"/><Relationship Id="rId1532081229a858" Type="http://schemas.openxmlformats.org/officeDocument/2006/relationships/hyperlink" Target="http://www.athabascau.ca/html/syllabi/orgb/orgb386.htm" TargetMode="External"/><Relationship Id="rId1532081229a96a" Type="http://schemas.openxmlformats.org/officeDocument/2006/relationships/hyperlink" Target="http://www.athabascau.ca/html/syllabi/hrmt/hrmt386.htm" TargetMode="External"/><Relationship Id="rId1532081229afe0" Type="http://schemas.openxmlformats.org/officeDocument/2006/relationships/hyperlink" Target="http://www.athabascau.ca/html/syllabi/hrmt/hrmt301.htm" TargetMode="External"/><Relationship Id="rId1532081229b645" Type="http://schemas.openxmlformats.org/officeDocument/2006/relationships/hyperlink" Target="http://www.athabascau.ca/html/syllabi/idrl/idrl308.htm" TargetMode="External"/><Relationship Id="rId1532081229bce0" Type="http://schemas.openxmlformats.org/officeDocument/2006/relationships/hyperlink" Target="http://www.athabascau.ca/html/syllabi/idrl/idrl312.htm" TargetMode="External"/><Relationship Id="rId1532081229c4a9" Type="http://schemas.openxmlformats.org/officeDocument/2006/relationships/hyperlink" Target="http://www.athabascau.ca/html/syllabi/orgb/orgb319.htm" TargetMode="External"/><Relationship Id="rId1532081229cb32" Type="http://schemas.openxmlformats.org/officeDocument/2006/relationships/hyperlink" Target="http://www.athabascau.ca/html/syllabi/orgb/orgb387.htm" TargetMode="External"/><Relationship Id="rId1532081229cc33" Type="http://schemas.openxmlformats.org/officeDocument/2006/relationships/hyperlink" Target="http://www.athabascau.ca/html/syllabi/hrmt/hrmt387.htm" TargetMode="External"/><Relationship Id="rId1532081229d386" Type="http://schemas.openxmlformats.org/officeDocument/2006/relationships/hyperlink" Target="http://www.athabascau.ca/course/ug_subject/list_im.php#idrl" TargetMode="External"/><Relationship Id="rId1532081229d49a" Type="http://schemas.openxmlformats.org/officeDocument/2006/relationships/hyperlink" Target="http://www.athabascau.ca/course/ug_subject/list_np.php#orgb" TargetMode="External"/><Relationship Id="rId1532081229d849" Type="http://schemas.openxmlformats.org/officeDocument/2006/relationships/hyperlink" Target="http://www.athabascau.ca/course/ug_area/businessadmin.php" TargetMode="External"/><Relationship Id="rId1532081229dcee" Type="http://schemas.openxmlformats.org/officeDocument/2006/relationships/hyperlink" Target="http://www.athabascau.ca/course/ug_subject/list_im.php#idrl" TargetMode="External"/><Relationship Id="rId1532081229de08" Type="http://schemas.openxmlformats.org/officeDocument/2006/relationships/hyperlink" Target="http://www.athabascau.ca/course/ug_subject/list_np.php#orgb" TargetMode="External"/><Relationship Id="rId1532081229e1bf" Type="http://schemas.openxmlformats.org/officeDocument/2006/relationships/hyperlink" Target="http://www.athabascau.ca/course/ug_area/businessadmin.php" TargetMode="External"/><Relationship Id="rId1532081229e87b" Type="http://schemas.openxmlformats.org/officeDocument/2006/relationships/hyperlink" Target="http://www.athabascau.ca/course/ug_area/nonbusinessadm.php" TargetMode="External"/><Relationship Id="rId1532081229ed1a" Type="http://schemas.openxmlformats.org/officeDocument/2006/relationships/hyperlink" Target="http://www.athabascau.ca/course/ug_subject/list_im.php#lbst" TargetMode="External"/><Relationship Id="rId1532081229f0d6" Type="http://schemas.openxmlformats.org/officeDocument/2006/relationships/hyperlink" Target="http://www.athabascau.ca/course/ug_area/nonbusinessadm.php" TargetMode="External"/><Relationship Id="rId1532081229f573" Type="http://schemas.openxmlformats.org/officeDocument/2006/relationships/hyperlink" Target="http://www.athabascau.ca/course/ug_subject/list_im.php#lbst" TargetMode="External"/><Relationship Id="rId1532081229f922" Type="http://schemas.openxmlformats.org/officeDocument/2006/relationships/hyperlink" Target="http://www.athabascau.ca/course/ug_area/nonbusinessadm.php" TargetMode="External"/><Relationship Id="rId1532081229fffa" Type="http://schemas.openxmlformats.org/officeDocument/2006/relationships/hyperlink" Target="http://www.athabascau.ca/course/ug_area/nonbusinessadm.php" TargetMode="External"/><Relationship Id="rId153208122a06d1" Type="http://schemas.openxmlformats.org/officeDocument/2006/relationships/hyperlink" Target="http://www.athabascau.ca/course/ug_area/nonbusinessadm.php" TargetMode="External"/><Relationship Id="rId153208122a0d8c" Type="http://schemas.openxmlformats.org/officeDocument/2006/relationships/hyperlink" Target="http://www.athabascau.ca/course/ug_area/nonbusinessadm.php" TargetMode="External"/><Relationship Id="rId153208122a125d" Type="http://schemas.openxmlformats.org/officeDocument/2006/relationships/hyperlink" Target="http://www.athabascau.ca/html/syllabi/govn/govn400.htm" TargetMode="External"/><Relationship Id="rId153208122a1372" Type="http://schemas.openxmlformats.org/officeDocument/2006/relationships/hyperlink" Target="http://www.athabascau.ca/html/syllabi/govn/govn403.htm" TargetMode="External"/><Relationship Id="rId153208122a1482" Type="http://schemas.openxmlformats.org/officeDocument/2006/relationships/hyperlink" Target="http://www.athabascau.ca/html/syllabi/idrl/idrl305.htm" TargetMode="External"/><Relationship Id="rId153208122a1594" Type="http://schemas.openxmlformats.org/officeDocument/2006/relationships/hyperlink" Target="http://www.athabascau.ca/html/syllabi/soci/soci300.htm" TargetMode="External"/><Relationship Id="rId153208122a16aa" Type="http://schemas.openxmlformats.org/officeDocument/2006/relationships/hyperlink" Target="http://www.athabascau.ca/html/syllabi/phil/phil252.htm" TargetMode="External"/><Relationship Id="rId153208122a17ba" Type="http://schemas.openxmlformats.org/officeDocument/2006/relationships/hyperlink" Target="http://www.athabascau.ca/html/syllabi/psyc/psyc300.htm" TargetMode="External"/><Relationship Id="rId153208122a18cf" Type="http://schemas.openxmlformats.org/officeDocument/2006/relationships/hyperlink" Target="http://www.athabascau.ca/html/syllabi/psyc/psyc379.htm" TargetMode="External"/><Relationship Id="rId153208122a19e8" Type="http://schemas.openxmlformats.org/officeDocument/2006/relationships/hyperlink" Target="http://www.athabascau.ca/html/syllabi/wmst/wmst321.htm" TargetMode="External"/><Relationship Id="rId153208122a1d02" Type="http://schemas.openxmlformats.org/officeDocument/2006/relationships/hyperlink" Target="../../index.php" TargetMode="External"/><Relationship Id="rId15320812296610" Type="http://schemas.openxmlformats.org/officeDocument/2006/relationships/image" Target="media/imgrId15320812296610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