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347314" name="name15320808f3e7a1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f3e7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f3ea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f3ebb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f3ecc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f3ed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Effective January 1, 2004 Ontario 2 Year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8f3f18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Building on the Bachelor of Commerce program is Athabasca University's new e-Commerce major. This program will use online enhancements to emulate the e-commerce business environment.  The major core and options will be delivered by a combination of </w:t>
            </w:r>
            <w:hyperlink r:id="rId15320808f3f3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e-Classes®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and individualized-study course delivery methods.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        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0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08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0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1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19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1f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25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f42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2b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3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37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3a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3e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4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4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ORGB430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58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70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74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7e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8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8b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9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9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Must be taken at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 (Select 9 credits from the following. Many of the courses are in development.)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a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a5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a8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f4a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COMP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variable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8f4b21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03,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f3ea59" Type="http://schemas.openxmlformats.org/officeDocument/2006/relationships/hyperlink" Target="http://calendar.athabascau.ca/undergrad/2003/page03_06_05.html" TargetMode="External"/><Relationship Id="rId15320808f3ebb4" Type="http://schemas.openxmlformats.org/officeDocument/2006/relationships/hyperlink" Target="../../index.php" TargetMode="External"/><Relationship Id="rId15320808f3ecca" Type="http://schemas.openxmlformats.org/officeDocument/2006/relationships/hyperlink" Target="../03%20index%20files/pplans03.php" TargetMode="External"/><Relationship Id="rId15320808f3edf2" Type="http://schemas.openxmlformats.org/officeDocument/2006/relationships/hyperlink" Target="http://calendar.athabascau.ca/undergrad/2003/page12.html" TargetMode="External"/><Relationship Id="rId15320808f3f189" Type="http://schemas.openxmlformats.org/officeDocument/2006/relationships/hyperlink" Target="http://calendar.athabascau.ca/undergrad/2003/page03_06_05.html" TargetMode="External"/><Relationship Id="rId15320808f3f387" Type="http://schemas.openxmlformats.org/officeDocument/2006/relationships/hyperlink" Target="http://www.athabascau.ca/html/calendar/glossary/eclass.htm" TargetMode="External"/><Relationship Id="rId15320808f40259" Type="http://schemas.openxmlformats.org/officeDocument/2006/relationships/hyperlink" Target="http://www.athabascau.ca/html/syllabi/math/math265.htm" TargetMode="External"/><Relationship Id="rId15320808f40834" Type="http://schemas.openxmlformats.org/officeDocument/2006/relationships/hyperlink" Target="http://www.athabascau.ca/html/syllabi/acct/acct355.htm" TargetMode="External"/><Relationship Id="rId15320808f40df5" Type="http://schemas.openxmlformats.org/officeDocument/2006/relationships/hyperlink" Target="http://www.athabascau.ca/html/syllabi/acct/acct356.htm" TargetMode="External"/><Relationship Id="rId15320808f413bc" Type="http://schemas.openxmlformats.org/officeDocument/2006/relationships/hyperlink" Target="http://www.athabascau.ca/html/syllabi/cmis/cmis351.htm" TargetMode="External"/><Relationship Id="rId15320808f41981" Type="http://schemas.openxmlformats.org/officeDocument/2006/relationships/hyperlink" Target="http://www.athabascau.ca/html/syllabi/fnce/fnce370.htm" TargetMode="External"/><Relationship Id="rId15320808f41f4f" Type="http://schemas.openxmlformats.org/officeDocument/2006/relationships/hyperlink" Target="http://www.athabascau.ca/html/syllabi/mgsc/mgsc312.htm" TargetMode="External"/><Relationship Id="rId15320808f42515" Type="http://schemas.openxmlformats.org/officeDocument/2006/relationships/hyperlink" Target="http://www.athabascau.ca/html/syllabi/mgsc/mgsc368.htm" TargetMode="External"/><Relationship Id="rId15320808f42626" Type="http://schemas.openxmlformats.org/officeDocument/2006/relationships/hyperlink" Target="http://www.athabascau.ca/html/syllabi/mgsc/mgsc369.htm" TargetMode="External"/><Relationship Id="rId15320808f42be2" Type="http://schemas.openxmlformats.org/officeDocument/2006/relationships/hyperlink" Target="http://www.athabascau.ca/html/syllabi/mktg/mktg396.htm" TargetMode="External"/><Relationship Id="rId15320808f431ac" Type="http://schemas.openxmlformats.org/officeDocument/2006/relationships/hyperlink" Target="http://www.athabascau.ca/html/syllabi/admn/admn415.htm" TargetMode="External"/><Relationship Id="rId15320808f43784" Type="http://schemas.openxmlformats.org/officeDocument/2006/relationships/hyperlink" Target="http://www.athabascau.ca/html/syllabi/ecom/ecom320.htm" TargetMode="External"/><Relationship Id="rId15320808f43a8a" Type="http://schemas.openxmlformats.org/officeDocument/2006/relationships/hyperlink" Target="http://www2.athabascau.ca/course/ug_area/businessadmin.php" TargetMode="External"/><Relationship Id="rId15320808f43e61" Type="http://schemas.openxmlformats.org/officeDocument/2006/relationships/hyperlink" Target="http://www.athabascau.ca/html/syllabi/ecom/ecom420.htm" TargetMode="External"/><Relationship Id="rId15320808f44bd0" Type="http://schemas.openxmlformats.org/officeDocument/2006/relationships/hyperlink" Target="http://www.athabascau.ca/html/syllabi/mktg/mktg410.htm" TargetMode="External"/><Relationship Id="rId15320808f44edc" Type="http://schemas.openxmlformats.org/officeDocument/2006/relationships/hyperlink" Target="http://www2.athabascau.ca/course/ug_area/businessadmin.php" TargetMode="External"/><Relationship Id="rId15320808f45857" Type="http://schemas.openxmlformats.org/officeDocument/2006/relationships/hyperlink" Target="http://www.athabascau.ca/html/syllabi/comp/comp361.htm" TargetMode="External"/><Relationship Id="rId15320808f47032" Type="http://schemas.openxmlformats.org/officeDocument/2006/relationships/hyperlink" Target="http://www.athabascau.ca/course/ug_area/nonbusinessadm.php" TargetMode="External"/><Relationship Id="rId15320808f47456" Type="http://schemas.openxmlformats.org/officeDocument/2006/relationships/hyperlink" Target="http://www.athabascau.ca/html/syllabi/admn/admn404.htm" TargetMode="External"/><Relationship Id="rId15320808f47ebf" Type="http://schemas.openxmlformats.org/officeDocument/2006/relationships/hyperlink" Target="http://www.athabascau.ca/course/ug_area/nonbusinessadm.php" TargetMode="External"/><Relationship Id="rId15320808f48533" Type="http://schemas.openxmlformats.org/officeDocument/2006/relationships/hyperlink" Target="http://www.athabascau.ca/course/ug_area/nonbusinessadm.php" TargetMode="External"/><Relationship Id="rId15320808f48bb0" Type="http://schemas.openxmlformats.org/officeDocument/2006/relationships/hyperlink" Target="http://www.athabascau.ca/course/ug_area/nonbusinessadm.php" TargetMode="External"/><Relationship Id="rId15320808f4920b" Type="http://schemas.openxmlformats.org/officeDocument/2006/relationships/hyperlink" Target="http://www.athabascau.ca/course/ug_area/nonbusinessadm.php" TargetMode="External"/><Relationship Id="rId15320808f49865" Type="http://schemas.openxmlformats.org/officeDocument/2006/relationships/hyperlink" Target="http://www.athabascau.ca/course/ug_area/nonbusinessadm.php" TargetMode="External"/><Relationship Id="rId15320808f4a27e" Type="http://schemas.openxmlformats.org/officeDocument/2006/relationships/hyperlink" Target="http://www.athabascau.ca/html/syllabi/cmis/cmis341.htm" TargetMode="External"/><Relationship Id="rId15320808f4a5b6" Type="http://schemas.openxmlformats.org/officeDocument/2006/relationships/hyperlink" Target="http://www.athabascau.ca/html/syllabi/cmis/cmis342.htm" TargetMode="External"/><Relationship Id="rId15320808f4a8e0" Type="http://schemas.openxmlformats.org/officeDocument/2006/relationships/hyperlink" Target="http://www.athabascau.ca/html/syllabi/cmis/cmis455.htm" TargetMode="External"/><Relationship Id="rId15320808f4ac06" Type="http://schemas.openxmlformats.org/officeDocument/2006/relationships/hyperlink" Target="http://www.athabascau.ca/html/syllabi/comp/comp268.htm" TargetMode="External"/><Relationship Id="rId15320808f4b21b" Type="http://schemas.openxmlformats.org/officeDocument/2006/relationships/hyperlink" Target="../../index.php" TargetMode="External"/><Relationship Id="rId15320808f3e764" Type="http://schemas.openxmlformats.org/officeDocument/2006/relationships/image" Target="media/imgrId15320808f3e76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