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792844" name="name1532080160f43b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160f3f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160f70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60f83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60f9a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60fac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80160fcf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Administration, Post Diploma - Organization Concentration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5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0c3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12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6114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MKTG4XX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</w:t>
                  </w:r>
                  <w:hyperlink r:id="rId153208016117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1b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21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27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6129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HRMT386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ORGB400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35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6136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6137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3d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613e7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613f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48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4f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W w:w="7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Status*</w:t>
                  </w:r>
                </w:p>
              </w:tc>
              <w:tc>
                <w:tcPr>
                  <w:tcW w:w="3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61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6162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6163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69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 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70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016171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77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7d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83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89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618f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80161932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any </w:t>
                  </w:r>
                  <w:hyperlink r:id="rId1532080161947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0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 courses.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16196e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160f708" Type="http://schemas.openxmlformats.org/officeDocument/2006/relationships/hyperlink" Target="http://calendar.athabascau.ca/undergrad/2003/page03_03_04.html" TargetMode="External"/><Relationship Id="rId1532080160f83b" Type="http://schemas.openxmlformats.org/officeDocument/2006/relationships/hyperlink" Target="../../index.php" TargetMode="External"/><Relationship Id="rId1532080160f9a5" Type="http://schemas.openxmlformats.org/officeDocument/2006/relationships/hyperlink" Target="../03%20index%20files/pplans03.php" TargetMode="External"/><Relationship Id="rId1532080160fac8" Type="http://schemas.openxmlformats.org/officeDocument/2006/relationships/hyperlink" Target="http://calendar.athabascau.ca/undergrad/2003/page12.html" TargetMode="External"/><Relationship Id="rId1532080160fcf3" Type="http://schemas.openxmlformats.org/officeDocument/2006/relationships/hyperlink" Target="http://calendar.athabascau.ca/undergrad/2003/page03_03_04.html" TargetMode="External"/><Relationship Id="rId15320801610c35" Type="http://schemas.openxmlformats.org/officeDocument/2006/relationships/hyperlink" Target="http://www.athabascau.ca/html/syllabi/admn/admn404.htm" TargetMode="External"/><Relationship Id="rId153208016112f2" Type="http://schemas.openxmlformats.org/officeDocument/2006/relationships/hyperlink" Target="http://www.athabascau.ca/course/ug_subject/list_im.php#mktg" TargetMode="External"/><Relationship Id="rId15320801611414" Type="http://schemas.openxmlformats.org/officeDocument/2006/relationships/hyperlink" Target="http://www.athabascau.ca/course/ug_subject/list_im.php#mktg" TargetMode="External"/><Relationship Id="rId153208016117a9" Type="http://schemas.openxmlformats.org/officeDocument/2006/relationships/hyperlink" Target="http://www.athabascau.ca/course/ug_subject/list_im.php#mktg" TargetMode="External"/><Relationship Id="rId15320801611bb9" Type="http://schemas.openxmlformats.org/officeDocument/2006/relationships/hyperlink" Target="http://www.athabascau.ca/html/syllabi/orgb/orgb326.htm" TargetMode="External"/><Relationship Id="rId153208016121d2" Type="http://schemas.openxmlformats.org/officeDocument/2006/relationships/hyperlink" Target="http://www.athabascau.ca/html/syllabi/orgb/orgb364.htm" TargetMode="External"/><Relationship Id="rId153208016127f6" Type="http://schemas.openxmlformats.org/officeDocument/2006/relationships/hyperlink" Target="http://www.athabascau.ca/html/syllabi/orgb/orgb386.htm" TargetMode="External"/><Relationship Id="rId1532080161291b" Type="http://schemas.openxmlformats.org/officeDocument/2006/relationships/hyperlink" Target="http://www.athabascau.ca/html/syllabi/hrmt/hrmt386.htm" TargetMode="External"/><Relationship Id="rId15320801613511" Type="http://schemas.openxmlformats.org/officeDocument/2006/relationships/hyperlink" Target="http://www.athabascau.ca/html/syllabi/econ/econ301.htm" TargetMode="External"/><Relationship Id="rId15320801613632" Type="http://schemas.openxmlformats.org/officeDocument/2006/relationships/hyperlink" Target="http://www.athabascau.ca/html/syllabi/govn/govn301.htm" TargetMode="External"/><Relationship Id="rId1532080161374f" Type="http://schemas.openxmlformats.org/officeDocument/2006/relationships/hyperlink" Target="http://www.athabascau.ca/html/syllabi/poec/poec393.htm" TargetMode="External"/><Relationship Id="rId15320801613d71" Type="http://schemas.openxmlformats.org/officeDocument/2006/relationships/hyperlink" Target="http://www.athabascau.ca/html/syllabi/mgsc/mgsc301.htm" TargetMode="External"/><Relationship Id="rId15320801613e7e" Type="http://schemas.openxmlformats.org/officeDocument/2006/relationships/hyperlink" Target="http://www.athabascau.ca/html/syllabi/math/math215.htm" TargetMode="External"/><Relationship Id="rId15320801613fa9" Type="http://schemas.openxmlformats.org/officeDocument/2006/relationships/hyperlink" Target="http://www.athabascau.ca/html/syllabi/math/math216.htm" TargetMode="External"/><Relationship Id="rId15320801614855" Type="http://schemas.openxmlformats.org/officeDocument/2006/relationships/hyperlink" Target="http://www2.athabascau.ca/course/ug_area/nonbusinessadm.php" TargetMode="External"/><Relationship Id="rId15320801614f08" Type="http://schemas.openxmlformats.org/officeDocument/2006/relationships/hyperlink" Target="http://www2.athabascau.ca/course/ug_area/nonbusinessadm.php" TargetMode="External"/><Relationship Id="rId15320801616166" Type="http://schemas.openxmlformats.org/officeDocument/2006/relationships/hyperlink" Target="http://www.athabascau.ca/html/syllabi/acct/acct245.htm" TargetMode="External"/><Relationship Id="rId1532080161628c" Type="http://schemas.openxmlformats.org/officeDocument/2006/relationships/hyperlink" Target="http://www.athabascau.ca/html/syllabi/acct/acct250.htm" TargetMode="External"/><Relationship Id="rId153208016163a7" Type="http://schemas.openxmlformats.org/officeDocument/2006/relationships/hyperlink" Target="http://www.athabascau.ca/html/syllabi/acct/acct253.htm" TargetMode="External"/><Relationship Id="rId153208016169d7" Type="http://schemas.openxmlformats.org/officeDocument/2006/relationships/hyperlink" Target="http://www.athabascau.ca/html/syllabi/admn/admn232.htm" TargetMode="External"/><Relationship Id="rId15320801617013" Type="http://schemas.openxmlformats.org/officeDocument/2006/relationships/hyperlink" Target="http://www.athabascau.ca/html/syllabi/admn/admn233.htm" TargetMode="External"/><Relationship Id="rId1532080161712d" Type="http://schemas.openxmlformats.org/officeDocument/2006/relationships/hyperlink" Target="http://www.athabascau.ca/html/syllabi/engl/engl255.htm" TargetMode="External"/><Relationship Id="rId15320801617762" Type="http://schemas.openxmlformats.org/officeDocument/2006/relationships/hyperlink" Target="http://www.athabascau.ca/html/syllabi/econ/econ247.htm" TargetMode="External"/><Relationship Id="rId15320801617d79" Type="http://schemas.openxmlformats.org/officeDocument/2006/relationships/hyperlink" Target="http://www.athabascau.ca/html/syllabi/econ/econ248.htm" TargetMode="External"/><Relationship Id="rId15320801618392" Type="http://schemas.openxmlformats.org/officeDocument/2006/relationships/hyperlink" Target="http://www.athabascau.ca/html/syllabi/comm/comm243.htm" TargetMode="External"/><Relationship Id="rId1532080161899d" Type="http://schemas.openxmlformats.org/officeDocument/2006/relationships/hyperlink" Target="http://www.athabascau.ca/html/syllabi/phil/phil252.htm" TargetMode="External"/><Relationship Id="rId15320801618fa2" Type="http://schemas.openxmlformats.org/officeDocument/2006/relationships/hyperlink" Target="http://www.athabascau.ca/html/syllabi/cmis/cmis311.htm" TargetMode="External"/><Relationship Id="rId15320801619322" Type="http://schemas.openxmlformats.org/officeDocument/2006/relationships/hyperlink" Target="http://www.athabascau.ca/html/syllabi/cmis/cmis311.htm" TargetMode="External"/><Relationship Id="rId15320801619470" Type="http://schemas.openxmlformats.org/officeDocument/2006/relationships/hyperlink" Target="http://www.athabascau.ca/course/ug_subject/list_cd.php#comp" TargetMode="External"/><Relationship Id="rId153208016196ee" Type="http://schemas.openxmlformats.org/officeDocument/2006/relationships/hyperlink" Target="../../index.php" TargetMode="External"/><Relationship Id="rId1532080160f3ff" Type="http://schemas.openxmlformats.org/officeDocument/2006/relationships/image" Target="media/imgrId1532080160f3f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