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PHPDOCX"/>
        <w:tblW w:w="11400" w:type="dxa"/>
        <w:jc w:val="center"/>
        <w:tblCellSpacing w:w="30" w:type="dxa"/>
        <w:tblInd w:w="0" w:type="auto"/>
        <w:tblBorders>
          <w:top w:val="single" w:color="333333" w:sz="5"/>
          <w:left w:val="single" w:color="333333" w:sz="5"/>
          <w:bottom w:val="single" w:color="333333" w:sz="5"/>
          <w:right w:val="single" w:color="333333" w:sz="5"/>
        </w:tblBorders>
      </w:tblPr>
      <w:tblGrid>
        <w:gridCol/>
      </w:tblGrid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center"/>
          </w:tcPr>
          <w:p>
            <w:r>
              <w:rPr>
                <w:rFonts w:ascii="verdana" w:hAnsi="verdana" w:cs="verdana"/>
                <w:color w:val="000000"/>
                <w:position w:val="-2"/>
                <w:sz w:val="17"/>
                <w:szCs w:val="17"/>
              </w:rPr>
              <w:drawing>
                <wp:inline distT="0" distB="0" distL="0" distR="0">
                  <wp:extent cx="7200000" cy="792000"/>
                  <wp:docPr id="99515992" name="name15320801306c9f" descr="programplan200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03.jpg"/>
                          <pic:cNvPicPr/>
                        </pic:nvPicPr>
                        <pic:blipFill>
                          <a:blip r:embed="rId15320801306c6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hyperlink r:id="rId15320801306f63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Program Requirements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307087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3071a5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2003/2004 Program Plans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 | </w:t>
            </w:r>
            <w:hyperlink r:id="rId153208013072bd" w:history="1">
              <w:r>
                <w:rPr>
                  <w:rFonts w:ascii="verdana" w:hAnsi="verdana" w:cs="verdana"/>
                  <w:b/>
                  <w:color w:val="006600"/>
                  <w:position w:val="0"/>
                  <w:sz w:val="17"/>
                  <w:szCs w:val="17"/>
                </w:rPr>
                <w:t xml:space="preserve">Glossary</w:t>
              </w:r>
            </w:hyperlink>
          </w:p>
        </w:tc>
      </w:tr>
      <w:tr>
        <w:trPr>
          <w:trHeight w:val="0" w:hRule="atLeast"/>
          <w:jc w:val="left"/>
        </w:trPr>
        <w:tc>
          <w:tcPr>
            <w:tcBorders>
              <w:top w:val="inset" w:color="000000" w:sz="7"/>
              <w:left w:val="inset" w:color="000000" w:sz="7"/>
              <w:bottom w:val="inset" w:color="000000" w:sz="7"/>
              <w:right w:val="inset" w:color="000000" w:sz="7"/>
            </w:tcBorders>
            <w:tcMar>
              <w:top w:w="0" w:type="auto"/>
              <w:bottom w:w="0" w:type="auto"/>
            </w:tcMar>
            <w:vAlign w:val="bottom"/>
          </w:tcPr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For 45 Block Credit Transfer - 2 Year ONTARIO Business Diplomas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Effective January 1, 2004 2 year Ontario business diplomas will receive a block credit transfer of 45 credits.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left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The program plans are intended to assist you in planning a program. Please refer to the official </w:t>
            </w:r>
            <w:hyperlink r:id="rId15320801307660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regulations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. New Admissions to the Bachelor of Administration Degree Program are closed effective January 1, 2005.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 </w:t>
            </w:r>
          </w:p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  <w:gridCol/>
              <w:gridCol/>
              <w:gridCol/>
              <w:gridCol/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Bachelor of Administration - Health Administration - Post Diploma (30 credits)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gridSpan w:val="6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2003/2004 Calendar Requirements -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effective Sept. 1, 2003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W w:w="5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Level</w:t>
                  </w:r>
                </w:p>
              </w:tc>
              <w:tc>
                <w:tcPr>
                  <w:tcW w:w="61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Credits</w:t>
                  </w:r>
                </w:p>
              </w:tc>
              <w:tc>
                <w:tcPr>
                  <w:tcW w:w="130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Course</w:t>
                  </w:r>
                </w:p>
              </w:tc>
              <w:tc>
                <w:tcPr>
                  <w:tcW w:w="118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 xml:space="preserve">Requirement</w:t>
                  </w:r>
                </w:p>
              </w:tc>
              <w:tc>
                <w:tcPr>
                  <w:tcW w:w="630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Status*</w:t>
                  </w:r>
                </w:p>
              </w:tc>
              <w:tc>
                <w:tcPr>
                  <w:tcW w:w="4635" w:type="dxa"/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center"/>
                  </w:pPr>
                  <w:r>
                    <w:rPr>
                      <w:rFonts w:ascii="verdana" w:hAnsi="verdana" w:cs="verdana"/>
                      <w:b/>
                      <w:color w:val="006600"/>
                      <w:position w:val="-3"/>
                      <w:sz w:val="20"/>
                      <w:szCs w:val="20"/>
                    </w:rPr>
                    <w:t xml:space="preserve">Comments**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85a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ECON321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8b9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919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HADM339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978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HADM369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9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HADM379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18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a36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ORGB364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21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a96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PHIL333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24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hyperlink r:id="rId1532080130af5f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SOSC366</w:t>
                    </w:r>
                  </w:hyperlink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27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 </w:t>
                  </w:r>
                  <w:hyperlink r:id="rId1532080130b8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Business &amp; Administrative Studies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Senior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30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senior </w:t>
                  </w:r>
                  <w:hyperlink r:id="rId1532080130bf1c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30c0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Social 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1532080130c1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 xml:space="preserve"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33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36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39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42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Jr/Sr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45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</w:t>
                  </w:r>
                </w:p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/>
              </w:tc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Non Business &amp; Administrative Studies Course</w:t>
                  </w:r>
                </w:p>
              </w:tc>
            </w:tr>
          </w:tbl>
          <w:p/>
          <w:tbl>
            <w:tblPr>
              <w:tblStyle w:val="TableGridPHPDOCX"/>
              <w:tblW w:w="5000" w:type="pct"/>
              <w:tblInd w:w="0" w:type="auto"/>
              <w:tblBorders/>
            </w:tblPr>
            <w:tblGrid>
              <w:gridCol/>
            </w:tblGrid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 Status: You may wish to indicate if a course is completed, in progress or transferred. </w:t>
                  </w:r>
                </w:p>
              </w:tc>
            </w:tr>
            <w:tr>
              <w:trPr>
                <w:trHeight w:val="0" w:hRule="atLeast"/>
                <w:jc w:val="left"/>
              </w:trPr>
              <w:tc>
                <w:tcPr>
                  <w:tcBorders>
                    <w:top w:val="inset" w:color="000000" w:sz="7"/>
                    <w:left w:val="inset" w:color="000000" w:sz="7"/>
                    <w:bottom w:val="inset" w:color="000000" w:sz="7"/>
                    <w:right w:val="inset" w:color="000000" w:sz="7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>
                  <w:pPr>
                    <w:widowControl w:val="on"/>
                    <w:pBdr/>
                    <w:spacing w:before="0" w:after="0" w:line="240" w:lineRule="auto"/>
                    <w:ind w:left="0" w:right="0"/>
                    <w:jc w:val="left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Comments: You may wish to include replacement courses or pre-requisites in this area. </w:t>
                  </w:r>
                </w:p>
              </w:tc>
            </w:tr>
          </w:tbl>
          <w:p/>
          <w:p>
            <w:pPr>
              <w:widowControl w:val="on"/>
              <w:pBdr/>
              <w:spacing w:before="0" w:after="0" w:line="240" w:lineRule="auto"/>
              <w:ind w:left="0" w:right="0"/>
              <w:jc w:val="left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
</w:t>
            </w:r>
          </w:p>
          <w:p>
            <w:pPr>
              <w:widowControl w:val="on"/>
              <w:pBdr/>
              <w:spacing w:before="168" w:after="168" w:line="168" w:lineRule="auto"/>
              <w:ind w:left="0" w:right="0"/>
              <w:jc w:val="center"/>
              <w:textAlignment w:val="bottom"/>
            </w:pP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br/>
              <w:t xml:space="preserve"> Content: </w:t>
            </w:r>
            <w:hyperlink r:id="rId1532080130e56c" w:history="1">
              <w:r>
                <w:rPr>
                  <w:rFonts w:ascii="verdana" w:hAnsi="verdana" w:cs="verdana"/>
                  <w:color w:val="006600"/>
                  <w:position w:val="0"/>
                  <w:sz w:val="17"/>
                  <w:szCs w:val="17"/>
                </w:rPr>
                <w:t xml:space="preserve">Advising Services</w:t>
              </w:r>
            </w:hyperlink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br/>
              <w:t xml:space="preserve">Last updated: </w:t>
            </w:r>
            <w:r>
              <w:rPr>
                <w:rFonts w:ascii="verdana" w:hAnsi="verdana" w:cs="verdana"/>
                <w:color w:val="000000"/>
                <w:position w:val="0"/>
                <w:sz w:val="17"/>
                <w:szCs w:val="17"/>
              </w:rPr>
              <w:t xml:space="preserve">November 19, 2004</w:t>
            </w:r>
          </w:p>
        </w:tc>
      </w:tr>
    </w:tbl>
    <w:sectPr xmlns:w="http://schemas.openxmlformats.org/wordprocessingml/2006/main" w:rsidR="00AC197E" w:rsidRPr="00DF064E" w:rsidSect="000F6147">
      <w:pgSz w:w="11906" w:h="16838" w:orient="portrait" w:code="9"/>
      <w:pgMar w:top="100" w:right="1701" w:bottom="1417" w:left="200" w:header="708" w:footer="708" w:gutter="0"/>
      <w:cols w:space="708" w:num="1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basedOn w:val="NormalTable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basedOn w:val="NormalTable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basedOn w:val="NormalTable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basedOn w:val="NormalTable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basedOn w:val="NormalTable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basedOn w:val="NormalTable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basedOn w:val="NormalTable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basedOn w:val="NormalTable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basedOn w:val="NormalTable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basedOn w:val="NormalTable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basedOn w:val="NormalTable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basedOn w:val="NormalTable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basedOn w:val="NormalTable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basedOn w:val="NormalTable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basedOn w:val="NormalTable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basedOn w:val="NormalTable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basedOn w:val="NormalTable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basedOn w:val="NormalTable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basedOn w:val="NormalTable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basedOn w:val="NormalTable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basedOn w:val="NormalTable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basedOn w:val="NormalTable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5320801306f63" Type="http://schemas.openxmlformats.org/officeDocument/2006/relationships/hyperlink" Target="http://calendar.athabascau.ca/undergrad/2003/page03_03_01.html" TargetMode="External"/><Relationship Id="rId15320801307087" Type="http://schemas.openxmlformats.org/officeDocument/2006/relationships/hyperlink" Target="../../index.php" TargetMode="External"/><Relationship Id="rId153208013071a5" Type="http://schemas.openxmlformats.org/officeDocument/2006/relationships/hyperlink" Target="../03%20index%20files/pplans03.php" TargetMode="External"/><Relationship Id="rId153208013072bd" Type="http://schemas.openxmlformats.org/officeDocument/2006/relationships/hyperlink" Target="http://calendar.athabascau.ca/undergrad/2003/page12.html" TargetMode="External"/><Relationship Id="rId15320801307660" Type="http://schemas.openxmlformats.org/officeDocument/2006/relationships/hyperlink" Target="http://calendar.athabascau.ca/undergrad/2003/page03_03_01.html" TargetMode="External"/><Relationship Id="rId153208013085a6" Type="http://schemas.openxmlformats.org/officeDocument/2006/relationships/hyperlink" Target="http://www.athabascau.ca/html/syllabi/econ/econ321.htm" TargetMode="External"/><Relationship Id="rId15320801308b9c" Type="http://schemas.openxmlformats.org/officeDocument/2006/relationships/hyperlink" Target="http://www.athabascau.ca/html/syllabi/hadm/hadm336.htm" TargetMode="External"/><Relationship Id="rId15320801309197" Type="http://schemas.openxmlformats.org/officeDocument/2006/relationships/hyperlink" Target="http://www.athabascau.ca/html/syllabi/hadm/hadm339.htm" TargetMode="External"/><Relationship Id="rId15320801309787" Type="http://schemas.openxmlformats.org/officeDocument/2006/relationships/hyperlink" Target="http://www.athabascau.ca/html/syllabi/hadm/hadm369.htm" TargetMode="External"/><Relationship Id="rId15320801309d77" Type="http://schemas.openxmlformats.org/officeDocument/2006/relationships/hyperlink" Target="http://www.athabascau.ca/html/syllabi/hadm/hadm379.htm" TargetMode="External"/><Relationship Id="rId1532080130a36c" Type="http://schemas.openxmlformats.org/officeDocument/2006/relationships/hyperlink" Target="http://www.athabascau.ca/html/syllabi/orgb/orgb364.htm" TargetMode="External"/><Relationship Id="rId1532080130a967" Type="http://schemas.openxmlformats.org/officeDocument/2006/relationships/hyperlink" Target="http://www.athabascau.ca/html/syllabi/phil/phil333.htm" TargetMode="External"/><Relationship Id="rId1532080130af5f" Type="http://schemas.openxmlformats.org/officeDocument/2006/relationships/hyperlink" Target="http://www.athabascau.ca/html/syllabi/sosc/sosc366.htm" TargetMode="External"/><Relationship Id="rId1532080130b833" Type="http://schemas.openxmlformats.org/officeDocument/2006/relationships/hyperlink" Target="http://www.athabascau.ca/course/ug_area/businessadmin.php" TargetMode="External"/><Relationship Id="rId1532080130bf1c" Type="http://schemas.openxmlformats.org/officeDocument/2006/relationships/hyperlink" Target="http://www.athabascau.ca/course/ug_area/humanities.php" TargetMode="External"/><Relationship Id="rId1532080130c031" Type="http://schemas.openxmlformats.org/officeDocument/2006/relationships/hyperlink" Target="http://www.athabascau.ca/course/ug_area/social.php" TargetMode="External"/><Relationship Id="rId1532080130c138" Type="http://schemas.openxmlformats.org/officeDocument/2006/relationships/hyperlink" Target="http://www.athabascau.ca/course/ug_area/science.php" TargetMode="External"/><Relationship Id="rId1532080130e56c" Type="http://schemas.openxmlformats.org/officeDocument/2006/relationships/hyperlink" Target="../../index.php" TargetMode="External"/><Relationship Id="rId15320801306c63" Type="http://schemas.openxmlformats.org/officeDocument/2006/relationships/image" Target="media/imgrId15320801306c63.jpg"/></Relationships>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Eduardo Ramos</cp:lastModifiedBy>
  <cp:revision>6</cp:revision>
  <dcterms:created xsi:type="dcterms:W3CDTF">2012-01-10T09:29:00Z</dcterms:created>
  <dcterms:modified xsi:type="dcterms:W3CDTF">2012-02-06T10:43:00Z</dcterms:modified>
</cp:coreProperties>
</file>