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59300" name="name15320804a4c4b8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a4c4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a4c7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a4c8d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a4c9f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a4cb0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a4cd3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4dd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4e0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4e6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4e7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4ec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4e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4f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4f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4f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4f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0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0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0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08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2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3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3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3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3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4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47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48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4e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4f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5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56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5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5d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6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64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6a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6b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7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7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78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79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7f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80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8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87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8d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8e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94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9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9b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9c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a3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b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bc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4a5b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c1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c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4a5c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c9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c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4a5ce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a5d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</w:t>
                  </w:r>
                  <w:hyperlink r:id="rId15320804a5da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a5db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Recommendation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 Students wishing to enroll in the Women's Studies major program should first </w:t>
            </w:r>
            <w:hyperlink r:id="rId15320804a5e38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the Centre for Work</w:t>
              </w:r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br/>
                <w:t xml:space="preserve">and Community Studies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33 credits in courses designated as Women's Studies major courses including 18 credits in required core courses. 30 credits of senior-level courses applicable to the major with at least 12 at the 400 level.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9, 400-level credits taken in the required core can be used to fulfil a portion of these 12, 400-level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4a5ed7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a4c7af" Type="http://schemas.openxmlformats.org/officeDocument/2006/relationships/hyperlink" Target="http://calendar.athabascau.ca/undergrad/2003/page03_05_12.html" TargetMode="External"/><Relationship Id="rId15320804a4c8da" Type="http://schemas.openxmlformats.org/officeDocument/2006/relationships/hyperlink" Target="../../index.php" TargetMode="External"/><Relationship Id="rId15320804a4c9f4" Type="http://schemas.openxmlformats.org/officeDocument/2006/relationships/hyperlink" Target="../03%20index%20files/pplans03.php" TargetMode="External"/><Relationship Id="rId15320804a4cb06" Type="http://schemas.openxmlformats.org/officeDocument/2006/relationships/hyperlink" Target="http://calendar.athabascau.ca/undergrad/2003/page12.html" TargetMode="External"/><Relationship Id="rId15320804a4cd31" Type="http://schemas.openxmlformats.org/officeDocument/2006/relationships/hyperlink" Target="http://calendar.athabascau.ca/undergrad/2003/page03_05_12.html" TargetMode="External"/><Relationship Id="rId15320804a4dd7c" Type="http://schemas.openxmlformats.org/officeDocument/2006/relationships/hyperlink" Target="http://www.athabascau.ca/html/syllabi/wmst/wmst266.htm" TargetMode="External"/><Relationship Id="rId15320804a4e094" Type="http://schemas.openxmlformats.org/officeDocument/2006/relationships/hyperlink" Target="http://www.athabascau.ca/course/ug_area/social.php" TargetMode="External"/><Relationship Id="rId15320804a4e64b" Type="http://schemas.openxmlformats.org/officeDocument/2006/relationships/hyperlink" Target="http://www.athabascau.ca/course/ug_area/humanities.php" TargetMode="External"/><Relationship Id="rId15320804a4e75a" Type="http://schemas.openxmlformats.org/officeDocument/2006/relationships/hyperlink" Target="http://www.athabascau.ca/course/ug_area/social.php" TargetMode="External"/><Relationship Id="rId15320804a4ecfd" Type="http://schemas.openxmlformats.org/officeDocument/2006/relationships/hyperlink" Target="http://www.athabascau.ca/course/ug_area/humanities.php" TargetMode="External"/><Relationship Id="rId15320804a4ee11" Type="http://schemas.openxmlformats.org/officeDocument/2006/relationships/hyperlink" Target="http://www.athabascau.ca/course/ug_area/social.php" TargetMode="External"/><Relationship Id="rId15320804a4f3bb" Type="http://schemas.openxmlformats.org/officeDocument/2006/relationships/hyperlink" Target="http://www.athabascau.ca/course/ug_area/humanities.php" TargetMode="External"/><Relationship Id="rId15320804a4f4ca" Type="http://schemas.openxmlformats.org/officeDocument/2006/relationships/hyperlink" Target="http://www.athabascau.ca/course/ug_area/social.php" TargetMode="External"/><Relationship Id="rId15320804a4fa7a" Type="http://schemas.openxmlformats.org/officeDocument/2006/relationships/hyperlink" Target="http://www.athabascau.ca/course/ug_area/humanities.php" TargetMode="External"/><Relationship Id="rId15320804a4fb84" Type="http://schemas.openxmlformats.org/officeDocument/2006/relationships/hyperlink" Target="http://www.athabascau.ca/course/ug_area/social.php" TargetMode="External"/><Relationship Id="rId15320804a50124" Type="http://schemas.openxmlformats.org/officeDocument/2006/relationships/hyperlink" Target="http://www.athabascau.ca/course/ug_area/humanities.php" TargetMode="External"/><Relationship Id="rId15320804a5022b" Type="http://schemas.openxmlformats.org/officeDocument/2006/relationships/hyperlink" Target="http://www.athabascau.ca/course/ug_area/social.php" TargetMode="External"/><Relationship Id="rId15320804a507ca" Type="http://schemas.openxmlformats.org/officeDocument/2006/relationships/hyperlink" Target="http://www.athabascau.ca/course/ug_area/humanities.php" TargetMode="External"/><Relationship Id="rId15320804a508db" Type="http://schemas.openxmlformats.org/officeDocument/2006/relationships/hyperlink" Target="http://www.athabascau.ca/course/ug_area/social.php" TargetMode="External"/><Relationship Id="rId15320804a52df4" Type="http://schemas.openxmlformats.org/officeDocument/2006/relationships/hyperlink" Target="http://www.athabascau.ca/course/ug_area/science.php" TargetMode="External"/><Relationship Id="rId15320804a533a7" Type="http://schemas.openxmlformats.org/officeDocument/2006/relationships/hyperlink" Target="http://www.athabascau.ca/course/ug_area/science.php" TargetMode="External"/><Relationship Id="rId15320804a53784" Type="http://schemas.openxmlformats.org/officeDocument/2006/relationships/hyperlink" Target="http://www.athabascau.ca/html/syllabi/hist/hist363.htm" TargetMode="External"/><Relationship Id="rId15320804a53a8e" Type="http://schemas.openxmlformats.org/officeDocument/2006/relationships/hyperlink" Target="http://www.athabascau.ca/course/ug_area/humanities.php" TargetMode="External"/><Relationship Id="rId15320804a53e71" Type="http://schemas.openxmlformats.org/officeDocument/2006/relationships/hyperlink" Target="http://www.athabascau.ca/html/syllabi/hist/hist364.htm" TargetMode="External"/><Relationship Id="rId15320804a5418c" Type="http://schemas.openxmlformats.org/officeDocument/2006/relationships/hyperlink" Target="http://www.athabascau.ca/course/ug_area/humanities.php" TargetMode="External"/><Relationship Id="rId15320804a54781" Type="http://schemas.openxmlformats.org/officeDocument/2006/relationships/hyperlink" Target="http://www.athabascau.ca/course/ug_area/humanities.php" TargetMode="External"/><Relationship Id="rId15320804a54894" Type="http://schemas.openxmlformats.org/officeDocument/2006/relationships/hyperlink" Target="http://www.athabascau.ca/course/ug_area/social.php" TargetMode="External"/><Relationship Id="rId15320804a54e76" Type="http://schemas.openxmlformats.org/officeDocument/2006/relationships/hyperlink" Target="http://www.athabascau.ca/course/ug_area/humanities.php" TargetMode="External"/><Relationship Id="rId15320804a54f95" Type="http://schemas.openxmlformats.org/officeDocument/2006/relationships/hyperlink" Target="http://www.athabascau.ca/course/ug_area/social.php" TargetMode="External"/><Relationship Id="rId15320804a55590" Type="http://schemas.openxmlformats.org/officeDocument/2006/relationships/hyperlink" Target="http://www.athabascau.ca/course/ug_area/humanities.php" TargetMode="External"/><Relationship Id="rId15320804a556a3" Type="http://schemas.openxmlformats.org/officeDocument/2006/relationships/hyperlink" Target="http://www.athabascau.ca/course/ug_area/social.php" TargetMode="External"/><Relationship Id="rId15320804a55c91" Type="http://schemas.openxmlformats.org/officeDocument/2006/relationships/hyperlink" Target="http://www.athabascau.ca/course/ug_area/humanities.php" TargetMode="External"/><Relationship Id="rId15320804a55da5" Type="http://schemas.openxmlformats.org/officeDocument/2006/relationships/hyperlink" Target="http://www.athabascau.ca/course/ug_area/social.php" TargetMode="External"/><Relationship Id="rId15320804a56398" Type="http://schemas.openxmlformats.org/officeDocument/2006/relationships/hyperlink" Target="http://www.athabascau.ca/course/ug_area/humanities.php" TargetMode="External"/><Relationship Id="rId15320804a564af" Type="http://schemas.openxmlformats.org/officeDocument/2006/relationships/hyperlink" Target="http://www.athabascau.ca/course/ug_area/social.php" TargetMode="External"/><Relationship Id="rId15320804a56ab7" Type="http://schemas.openxmlformats.org/officeDocument/2006/relationships/hyperlink" Target="http://www.athabascau.ca/course/ug_area/humanities.php" TargetMode="External"/><Relationship Id="rId15320804a56bcc" Type="http://schemas.openxmlformats.org/officeDocument/2006/relationships/hyperlink" Target="http://www.athabascau.ca/course/ug_area/social.php" TargetMode="External"/><Relationship Id="rId15320804a571b5" Type="http://schemas.openxmlformats.org/officeDocument/2006/relationships/hyperlink" Target="http://www.athabascau.ca/course/ug_area/humanities.php" TargetMode="External"/><Relationship Id="rId15320804a572c9" Type="http://schemas.openxmlformats.org/officeDocument/2006/relationships/hyperlink" Target="http://www.athabascau.ca/course/ug_area/social.php" TargetMode="External"/><Relationship Id="rId15320804a578b1" Type="http://schemas.openxmlformats.org/officeDocument/2006/relationships/hyperlink" Target="http://www.athabascau.ca/course/ug_area/humanities.php" TargetMode="External"/><Relationship Id="rId15320804a579c3" Type="http://schemas.openxmlformats.org/officeDocument/2006/relationships/hyperlink" Target="http://www.athabascau.ca/course/ug_area/social.php" TargetMode="External"/><Relationship Id="rId15320804a57fa7" Type="http://schemas.openxmlformats.org/officeDocument/2006/relationships/hyperlink" Target="http://www.athabascau.ca/course/ug_area/humanities.php" TargetMode="External"/><Relationship Id="rId15320804a580b5" Type="http://schemas.openxmlformats.org/officeDocument/2006/relationships/hyperlink" Target="http://www.athabascau.ca/course/ug_area/social.php" TargetMode="External"/><Relationship Id="rId15320804a586a5" Type="http://schemas.openxmlformats.org/officeDocument/2006/relationships/hyperlink" Target="http://www.athabascau.ca/course/ug_area/humanities.php" TargetMode="External"/><Relationship Id="rId15320804a587b4" Type="http://schemas.openxmlformats.org/officeDocument/2006/relationships/hyperlink" Target="http://www.athabascau.ca/course/ug_area/social.php" TargetMode="External"/><Relationship Id="rId15320804a58da6" Type="http://schemas.openxmlformats.org/officeDocument/2006/relationships/hyperlink" Target="http://www.athabascau.ca/course/ug_area/humanities.php" TargetMode="External"/><Relationship Id="rId15320804a58eb4" Type="http://schemas.openxmlformats.org/officeDocument/2006/relationships/hyperlink" Target="http://www.athabascau.ca/course/ug_area/social.php" TargetMode="External"/><Relationship Id="rId15320804a594a1" Type="http://schemas.openxmlformats.org/officeDocument/2006/relationships/hyperlink" Target="http://www.athabascau.ca/course/ug_area/humanities.php" TargetMode="External"/><Relationship Id="rId15320804a595b7" Type="http://schemas.openxmlformats.org/officeDocument/2006/relationships/hyperlink" Target="http://www.athabascau.ca/course/ug_area/social.php" TargetMode="External"/><Relationship Id="rId15320804a59b94" Type="http://schemas.openxmlformats.org/officeDocument/2006/relationships/hyperlink" Target="http://www.athabascau.ca/course/ug_area/humanities.php" TargetMode="External"/><Relationship Id="rId15320804a59ca5" Type="http://schemas.openxmlformats.org/officeDocument/2006/relationships/hyperlink" Target="http://www.athabascau.ca/course/ug_area/social.php" TargetMode="External"/><Relationship Id="rId15320804a5a307" Type="http://schemas.openxmlformats.org/officeDocument/2006/relationships/hyperlink" Target="http://calendar.athabascau.ca/undergrad/2003/page03_05_12.html" TargetMode="External"/><Relationship Id="rId15320804a5b93d" Type="http://schemas.openxmlformats.org/officeDocument/2006/relationships/hyperlink" Target="http://www.athabascau.ca/html/syllabi/wmst/wmst400.htm" TargetMode="External"/><Relationship Id="rId15320804a5bc61" Type="http://schemas.openxmlformats.org/officeDocument/2006/relationships/hyperlink" Target="http://www.athabascau.ca/html/syllabi/wmst/wmst400.htm" TargetMode="External"/><Relationship Id="rId15320804a5bd6f" Type="http://schemas.openxmlformats.org/officeDocument/2006/relationships/hyperlink" Target="http://www.athabascau.ca/course/ug_area/humanities.php" TargetMode="External"/><Relationship Id="rId15320804a5c184" Type="http://schemas.openxmlformats.org/officeDocument/2006/relationships/hyperlink" Target="http://www.athabascau.ca/html/syllabi/wmst/wmst401.htm" TargetMode="External"/><Relationship Id="rId15320804a5c4ab" Type="http://schemas.openxmlformats.org/officeDocument/2006/relationships/hyperlink" Target="http://www.athabascau.ca/html/syllabi/wmst/wmst400.htm" TargetMode="External"/><Relationship Id="rId15320804a5c5b8" Type="http://schemas.openxmlformats.org/officeDocument/2006/relationships/hyperlink" Target="http://www.athabascau.ca/course/ug_area/social.php" TargetMode="External"/><Relationship Id="rId15320804a5c9cc" Type="http://schemas.openxmlformats.org/officeDocument/2006/relationships/hyperlink" Target="http://www.athabascau.ca/html/syllabi/wmst/wmst444.htm" TargetMode="External"/><Relationship Id="rId15320804a5cd07" Type="http://schemas.openxmlformats.org/officeDocument/2006/relationships/hyperlink" Target="http://www.athabascau.ca/html/syllabi/wmst/wmst400.htm" TargetMode="External"/><Relationship Id="rId15320804a5ce14" Type="http://schemas.openxmlformats.org/officeDocument/2006/relationships/hyperlink" Target="http://www.athabascau.ca/course/ug_area/social.php" TargetMode="External"/><Relationship Id="rId15320804a5d470" Type="http://schemas.openxmlformats.org/officeDocument/2006/relationships/hyperlink" Target="http://www.athabascau.ca/html/syllabi/wmst/wmst400.htm" TargetMode="External"/><Relationship Id="rId15320804a5dad7" Type="http://schemas.openxmlformats.org/officeDocument/2006/relationships/hyperlink" Target="http://www.athabascau.ca/course/ug_area/humanities.php" TargetMode="External"/><Relationship Id="rId15320804a5dbe9" Type="http://schemas.openxmlformats.org/officeDocument/2006/relationships/hyperlink" Target="http://www.athabascau.ca/course/ug_area/social.php" TargetMode="External"/><Relationship Id="rId15320804a5e381" Type="http://schemas.openxmlformats.org/officeDocument/2006/relationships/hyperlink" Target="http://www.athabascau.ca/wmst/" TargetMode="External"/><Relationship Id="rId15320804a5ed70" Type="http://schemas.openxmlformats.org/officeDocument/2006/relationships/hyperlink" Target="../../index.php" TargetMode="External"/><Relationship Id="rId15320804a4c477" Type="http://schemas.openxmlformats.org/officeDocument/2006/relationships/image" Target="media/imgrId15320804a4c47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