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2119851" name="name1532080451345d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45134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451371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51384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51399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513ab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4513ce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8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0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4c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4f6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53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567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5a5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5d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61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69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6c9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72f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1740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 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7a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17b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81b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182c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88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189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902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 </w:t>
                  </w:r>
                  <w:hyperlink r:id="rId1532080451913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976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 </w:t>
                  </w:r>
                  <w:hyperlink r:id="rId153208045198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9e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 </w:t>
                  </w:r>
                  <w:hyperlink r:id="rId15320804519fc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a5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1a7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ad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1ae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b4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1b5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b93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1ba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bd6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c1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c4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c8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cb4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cf2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0451d02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Electives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d4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/</w:t>
                  </w:r>
                  <w:hyperlink r:id="rId1532080451d5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d8f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0451d9f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Electives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ddc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/</w:t>
                  </w:r>
                  <w:hyperlink r:id="rId1532080451ded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e2c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0451e3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Electives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e7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/</w:t>
                  </w:r>
                  <w:hyperlink r:id="rId1532080451e8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eca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/</w:t>
                  </w:r>
                  <w:hyperlink r:id="rId1532080451edb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Electives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f1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/</w:t>
                  </w:r>
                  <w:hyperlink r:id="rId1532080451f2a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f6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f9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1fda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200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204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 level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207e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20e2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20f3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210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216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2177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2188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21eb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21fc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220c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345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3468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347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34e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34f6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3507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356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3580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359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35f9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360a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361a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368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3692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36a3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370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371a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372b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379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37f9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385f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387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388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38e7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38f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3909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396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398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399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04539f6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0453a06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</w:t>
                  </w:r>
                  <w:hyperlink r:id="rId1532080453a1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0453aa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 maximum of six credits in </w:t>
                  </w:r>
                  <w:hyperlink r:id="rId1532080453ac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allowed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453aff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451371b" Type="http://schemas.openxmlformats.org/officeDocument/2006/relationships/hyperlink" Target="http://calendar.athabascau.ca/undergrad/2003/page03_05_07.html" TargetMode="External"/><Relationship Id="rId15320804513841" Type="http://schemas.openxmlformats.org/officeDocument/2006/relationships/hyperlink" Target="../../index.php" TargetMode="External"/><Relationship Id="rId15320804513995" Type="http://schemas.openxmlformats.org/officeDocument/2006/relationships/hyperlink" Target="../03%20index%20files/pplans03.php" TargetMode="External"/><Relationship Id="rId15320804513ab5" Type="http://schemas.openxmlformats.org/officeDocument/2006/relationships/hyperlink" Target="http://calendar.athabascau.ca/undergrad/2003/page12.html" TargetMode="External"/><Relationship Id="rId15320804513ce3" Type="http://schemas.openxmlformats.org/officeDocument/2006/relationships/hyperlink" Target="http://calendar.athabascau.ca/undergrad/2003/page03_05_07.html" TargetMode="External"/><Relationship Id="rId15320804514c44" Type="http://schemas.openxmlformats.org/officeDocument/2006/relationships/hyperlink" Target="http://www.athabascau.ca/html/syllabi/comp/comp200.htm" TargetMode="External"/><Relationship Id="rId15320804514f6d" Type="http://schemas.openxmlformats.org/officeDocument/2006/relationships/hyperlink" Target="http://www.athabascau.ca/course/ug_area/science.php" TargetMode="External"/><Relationship Id="rId15320804515349" Type="http://schemas.openxmlformats.org/officeDocument/2006/relationships/hyperlink" Target="http://www.athabascau.ca/html/syllabi/comp/comp268.htm" TargetMode="External"/><Relationship Id="rId1532080451567c" Type="http://schemas.openxmlformats.org/officeDocument/2006/relationships/hyperlink" Target="http://www.athabascau.ca/course/ug_area/science.php" TargetMode="External"/><Relationship Id="rId15320804515a57" Type="http://schemas.openxmlformats.org/officeDocument/2006/relationships/hyperlink" Target="http://www.athabascau.ca/html/syllabi/infs/infs200.htm" TargetMode="External"/><Relationship Id="rId15320804515d8a" Type="http://schemas.openxmlformats.org/officeDocument/2006/relationships/hyperlink" Target="http://www.athabascau.ca/course/ug_area/humanities.php" TargetMode="External"/><Relationship Id="rId153208045161b6" Type="http://schemas.openxmlformats.org/officeDocument/2006/relationships/hyperlink" Target="http://www.athabascau.ca/html/syllabi/engl/engl255.htm" TargetMode="External"/><Relationship Id="rId15320804516951" Type="http://schemas.openxmlformats.org/officeDocument/2006/relationships/hyperlink" Target="http://www.athabascau.ca/html/syllabi/cmis/cmis245.htm" TargetMode="External"/><Relationship Id="rId15320804516c95" Type="http://schemas.openxmlformats.org/officeDocument/2006/relationships/hyperlink" Target="http://www.athabascau.ca/course/ug_area/applied.php" TargetMode="External"/><Relationship Id="rId153208045172f3" Type="http://schemas.openxmlformats.org/officeDocument/2006/relationships/hyperlink" Target="http://www.athabascau.ca/course/ug_area/humanities.php" TargetMode="External"/><Relationship Id="rId15320804517405" Type="http://schemas.openxmlformats.org/officeDocument/2006/relationships/hyperlink" Target="http://www.athabascau.ca/course/ug_area/social.php" TargetMode="External"/><Relationship Id="rId15320804517a54" Type="http://schemas.openxmlformats.org/officeDocument/2006/relationships/hyperlink" Target="http://www.athabascau.ca/course/ug_area/humanities.php" TargetMode="External"/><Relationship Id="rId15320804517b6b" Type="http://schemas.openxmlformats.org/officeDocument/2006/relationships/hyperlink" Target="http://www.athabascau.ca/course/ug_area/social.php" TargetMode="External"/><Relationship Id="rId153208045181b2" Type="http://schemas.openxmlformats.org/officeDocument/2006/relationships/hyperlink" Target="http://www.athabascau.ca/course/ug_area/humanities.php" TargetMode="External"/><Relationship Id="rId153208045182c1" Type="http://schemas.openxmlformats.org/officeDocument/2006/relationships/hyperlink" Target="http://www.athabascau.ca/course/ug_area/social.php" TargetMode="External"/><Relationship Id="rId153208045188f0" Type="http://schemas.openxmlformats.org/officeDocument/2006/relationships/hyperlink" Target="http://www.athabascau.ca/course/ug_area/humanities.php" TargetMode="External"/><Relationship Id="rId153208045189f9" Type="http://schemas.openxmlformats.org/officeDocument/2006/relationships/hyperlink" Target="http://www.athabascau.ca/course/ug_area/social.php" TargetMode="External"/><Relationship Id="rId15320804519029" Type="http://schemas.openxmlformats.org/officeDocument/2006/relationships/hyperlink" Target="http://www.athabascau.ca/course/ug_area/humanities.php" TargetMode="External"/><Relationship Id="rId15320804519137" Type="http://schemas.openxmlformats.org/officeDocument/2006/relationships/hyperlink" Target="http://www.athabascau.ca/course/ug_area/social.php" TargetMode="External"/><Relationship Id="rId1532080451976e" Type="http://schemas.openxmlformats.org/officeDocument/2006/relationships/hyperlink" Target="http://www.athabascau.ca/course/ug_area/humanities.php" TargetMode="External"/><Relationship Id="rId1532080451987b" Type="http://schemas.openxmlformats.org/officeDocument/2006/relationships/hyperlink" Target="http://www.athabascau.ca/course/ug_area/social.php" TargetMode="External"/><Relationship Id="rId15320804519eb3" Type="http://schemas.openxmlformats.org/officeDocument/2006/relationships/hyperlink" Target="http://www.athabascau.ca/course/ug_area/humanities.php" TargetMode="External"/><Relationship Id="rId15320804519fc1" Type="http://schemas.openxmlformats.org/officeDocument/2006/relationships/hyperlink" Target="http://www.athabascau.ca/course/ug_area/social.php" TargetMode="External"/><Relationship Id="rId1532080451a5fe" Type="http://schemas.openxmlformats.org/officeDocument/2006/relationships/hyperlink" Target="http://www.athabascau.ca/course/ug_area/humanities.php" TargetMode="External"/><Relationship Id="rId1532080451a70d" Type="http://schemas.openxmlformats.org/officeDocument/2006/relationships/hyperlink" Target="http://www.athabascau.ca/course/ug_area/social.php" TargetMode="External"/><Relationship Id="rId1532080451ad3b" Type="http://schemas.openxmlformats.org/officeDocument/2006/relationships/hyperlink" Target="http://www.athabascau.ca/course/ug_area/humanities.php" TargetMode="External"/><Relationship Id="rId1532080451ae4d" Type="http://schemas.openxmlformats.org/officeDocument/2006/relationships/hyperlink" Target="http://www.athabascau.ca/course/ug_area/social.php" TargetMode="External"/><Relationship Id="rId1532080451b46b" Type="http://schemas.openxmlformats.org/officeDocument/2006/relationships/hyperlink" Target="http://www.athabascau.ca/course/ug_area/humanities.php" TargetMode="External"/><Relationship Id="rId1532080451b571" Type="http://schemas.openxmlformats.org/officeDocument/2006/relationships/hyperlink" Target="http://www.athabascau.ca/course/ug_area/social.php" TargetMode="External"/><Relationship Id="rId1532080451b93d" Type="http://schemas.openxmlformats.org/officeDocument/2006/relationships/hyperlink" Target="http://www.athabascau.ca/html/syllabi/comp/comp314.htm" TargetMode="External"/><Relationship Id="rId1532080451ba4c" Type="http://schemas.openxmlformats.org/officeDocument/2006/relationships/hyperlink" Target="http://www.athabascau.ca/html/syllabi/comp/comp315.htm" TargetMode="External"/><Relationship Id="rId1532080451bd67" Type="http://schemas.openxmlformats.org/officeDocument/2006/relationships/hyperlink" Target="http://www.athabascau.ca/course/ug_area/science.php" TargetMode="External"/><Relationship Id="rId1532080451c13b" Type="http://schemas.openxmlformats.org/officeDocument/2006/relationships/hyperlink" Target="http://www.athabascau.ca/html/syllabi/comp/comp361.htm" TargetMode="External"/><Relationship Id="rId1532080451c453" Type="http://schemas.openxmlformats.org/officeDocument/2006/relationships/hyperlink" Target="http://www.athabascau.ca/course/ug_area/science.php" TargetMode="External"/><Relationship Id="rId1532080451c82e" Type="http://schemas.openxmlformats.org/officeDocument/2006/relationships/hyperlink" Target="http://www.athabascau.ca/html/syllabi/comp/comp378.htm" TargetMode="External"/><Relationship Id="rId1532080451cb4d" Type="http://schemas.openxmlformats.org/officeDocument/2006/relationships/hyperlink" Target="http://www.athabascau.ca/course/ug_area/science.php" TargetMode="External"/><Relationship Id="rId1532080451cf22" Type="http://schemas.openxmlformats.org/officeDocument/2006/relationships/hyperlink" Target="http://www.athabascau.ca/course/ug_subject/list_cd.php#cmis" TargetMode="External"/><Relationship Id="rId1532080451d02a" Type="http://schemas.openxmlformats.org/officeDocument/2006/relationships/hyperlink" Target="http://www.athabascau.ca/course/ug_subject/list_cd.php#comp" TargetMode="External"/><Relationship Id="rId1532080451d403" Type="http://schemas.openxmlformats.org/officeDocument/2006/relationships/hyperlink" Target="http://www.athabascau.ca/course/ug_area/applied.php" TargetMode="External"/><Relationship Id="rId1532080451d511" Type="http://schemas.openxmlformats.org/officeDocument/2006/relationships/hyperlink" Target="http://www.athabascau.ca/course/ug_area/science.php" TargetMode="External"/><Relationship Id="rId1532080451d8f1" Type="http://schemas.openxmlformats.org/officeDocument/2006/relationships/hyperlink" Target="http://www.athabascau.ca/course/ug_subject/list_cd.php#cmis" TargetMode="External"/><Relationship Id="rId1532080451d9fb" Type="http://schemas.openxmlformats.org/officeDocument/2006/relationships/hyperlink" Target="http://www.athabascau.ca/course/ug_subject/list_cd.php#comp" TargetMode="External"/><Relationship Id="rId1532080451ddcf" Type="http://schemas.openxmlformats.org/officeDocument/2006/relationships/hyperlink" Target="http://www.athabascau.ca/course/ug_area/applied.php" TargetMode="External"/><Relationship Id="rId1532080451ded9" Type="http://schemas.openxmlformats.org/officeDocument/2006/relationships/hyperlink" Target="http://www.athabascau.ca/course/ug_area/science.php" TargetMode="External"/><Relationship Id="rId1532080451e2cb" Type="http://schemas.openxmlformats.org/officeDocument/2006/relationships/hyperlink" Target="http://www.athabascau.ca/course/ug_subject/list_cd.php#cmis" TargetMode="External"/><Relationship Id="rId1532080451e3d8" Type="http://schemas.openxmlformats.org/officeDocument/2006/relationships/hyperlink" Target="http://www.athabascau.ca/course/ug_subject/list_cd.php#comp" TargetMode="External"/><Relationship Id="rId1532080451e7b9" Type="http://schemas.openxmlformats.org/officeDocument/2006/relationships/hyperlink" Target="http://www.athabascau.ca/course/ug_area/applied.php" TargetMode="External"/><Relationship Id="rId1532080451e8c8" Type="http://schemas.openxmlformats.org/officeDocument/2006/relationships/hyperlink" Target="http://www.athabascau.ca/course/ug_area/science.php" TargetMode="External"/><Relationship Id="rId1532080451ecac" Type="http://schemas.openxmlformats.org/officeDocument/2006/relationships/hyperlink" Target="http://www.athabascau.ca/course/ug_subject/list_cd.php#cmis" TargetMode="External"/><Relationship Id="rId1532080451edbb" Type="http://schemas.openxmlformats.org/officeDocument/2006/relationships/hyperlink" Target="http://www.athabascau.ca/course/ug_subject/list_cd.php#comp" TargetMode="External"/><Relationship Id="rId1532080451f199" Type="http://schemas.openxmlformats.org/officeDocument/2006/relationships/hyperlink" Target="http://www.athabascau.ca/course/ug_area/applied.php" TargetMode="External"/><Relationship Id="rId1532080451f2a4" Type="http://schemas.openxmlformats.org/officeDocument/2006/relationships/hyperlink" Target="http://www.athabascau.ca/course/ug_area/science.php" TargetMode="External"/><Relationship Id="rId1532080451f694" Type="http://schemas.openxmlformats.org/officeDocument/2006/relationships/hyperlink" Target="http://www.athabascau.ca/course/ug_subject/list_cd.php#comp" TargetMode="External"/><Relationship Id="rId1532080451f9b5" Type="http://schemas.openxmlformats.org/officeDocument/2006/relationships/hyperlink" Target="http://www.athabascau.ca/course/ug_area/science.php" TargetMode="External"/><Relationship Id="rId1532080451fdac" Type="http://schemas.openxmlformats.org/officeDocument/2006/relationships/hyperlink" Target="http://www.athabascau.ca/course/ug_subject/list_cd.php#comp" TargetMode="External"/><Relationship Id="rId153208045200d3" Type="http://schemas.openxmlformats.org/officeDocument/2006/relationships/hyperlink" Target="http://www.athabascau.ca/course/ug_area/science.php" TargetMode="External"/><Relationship Id="rId153208045204c8" Type="http://schemas.openxmlformats.org/officeDocument/2006/relationships/hyperlink" Target="http://www.athabascau.ca/course/ug_subject/list_cd.php#comp" TargetMode="External"/><Relationship Id="rId153208045207ea" Type="http://schemas.openxmlformats.org/officeDocument/2006/relationships/hyperlink" Target="http://www.athabascau.ca/course/ug_area/science.php" TargetMode="External"/><Relationship Id="rId15320804520e29" Type="http://schemas.openxmlformats.org/officeDocument/2006/relationships/hyperlink" Target="http://www.athabascau.ca/course/ug_area/humanities.php" TargetMode="External"/><Relationship Id="rId15320804520f38" Type="http://schemas.openxmlformats.org/officeDocument/2006/relationships/hyperlink" Target="http://www.athabascau.ca/course/ug_area/social.php" TargetMode="External"/><Relationship Id="rId1532080452103f" Type="http://schemas.openxmlformats.org/officeDocument/2006/relationships/hyperlink" Target="http://www.athabascau.ca/course/ug_area/social.php" TargetMode="External"/><Relationship Id="rId1532080452166a" Type="http://schemas.openxmlformats.org/officeDocument/2006/relationships/hyperlink" Target="http://www.athabascau.ca/course/ug_area/humanities.php" TargetMode="External"/><Relationship Id="rId15320804521779" Type="http://schemas.openxmlformats.org/officeDocument/2006/relationships/hyperlink" Target="http://www.athabascau.ca/course/ug_area/social.php" TargetMode="External"/><Relationship Id="rId15320804521882" Type="http://schemas.openxmlformats.org/officeDocument/2006/relationships/hyperlink" Target="http://www.athabascau.ca/course/ug_area/social.php" TargetMode="External"/><Relationship Id="rId15320804521eb4" Type="http://schemas.openxmlformats.org/officeDocument/2006/relationships/hyperlink" Target="http://www.athabascau.ca/course/ug_area/humanities.php" TargetMode="External"/><Relationship Id="rId15320804521fc7" Type="http://schemas.openxmlformats.org/officeDocument/2006/relationships/hyperlink" Target="http://www.athabascau.ca/course/ug_area/social.php" TargetMode="External"/><Relationship Id="rId153208045220c4" Type="http://schemas.openxmlformats.org/officeDocument/2006/relationships/hyperlink" Target="http://www.athabascau.ca/course/ug_area/social.php" TargetMode="External"/><Relationship Id="rId1532080453456a" Type="http://schemas.openxmlformats.org/officeDocument/2006/relationships/hyperlink" Target="http://www.athabascau.ca/course/ug_area/humanities.php" TargetMode="External"/><Relationship Id="rId15320804534685" Type="http://schemas.openxmlformats.org/officeDocument/2006/relationships/hyperlink" Target="http://www.athabascau.ca/course/ug_area/social.php" TargetMode="External"/><Relationship Id="rId15320804534794" Type="http://schemas.openxmlformats.org/officeDocument/2006/relationships/hyperlink" Target="http://www.athabascau.ca/course/ug_area/social.php" TargetMode="External"/><Relationship Id="rId15320804534e53" Type="http://schemas.openxmlformats.org/officeDocument/2006/relationships/hyperlink" Target="http://www.athabascau.ca/course/ug_area/humanities.php" TargetMode="External"/><Relationship Id="rId15320804534f64" Type="http://schemas.openxmlformats.org/officeDocument/2006/relationships/hyperlink" Target="http://www.athabascau.ca/course/ug_area/social.php" TargetMode="External"/><Relationship Id="rId15320804535075" Type="http://schemas.openxmlformats.org/officeDocument/2006/relationships/hyperlink" Target="http://www.athabascau.ca/course/ug_area/social.php" TargetMode="External"/><Relationship Id="rId153208045356f9" Type="http://schemas.openxmlformats.org/officeDocument/2006/relationships/hyperlink" Target="http://www.athabascau.ca/course/ug_area/humanities.php" TargetMode="External"/><Relationship Id="rId1532080453580f" Type="http://schemas.openxmlformats.org/officeDocument/2006/relationships/hyperlink" Target="http://www.athabascau.ca/course/ug_area/social.php" TargetMode="External"/><Relationship Id="rId15320804535919" Type="http://schemas.openxmlformats.org/officeDocument/2006/relationships/hyperlink" Target="http://www.athabascau.ca/course/ug_area/social.php" TargetMode="External"/><Relationship Id="rId15320804535f92" Type="http://schemas.openxmlformats.org/officeDocument/2006/relationships/hyperlink" Target="http://www.athabascau.ca/course/ug_area/humanities.php" TargetMode="External"/><Relationship Id="rId153208045360a1" Type="http://schemas.openxmlformats.org/officeDocument/2006/relationships/hyperlink" Target="http://www.athabascau.ca/course/ug_area/social.php" TargetMode="External"/><Relationship Id="rId153208045361ae" Type="http://schemas.openxmlformats.org/officeDocument/2006/relationships/hyperlink" Target="http://www.athabascau.ca/course/ug_area/social.php" TargetMode="External"/><Relationship Id="rId15320804536818" Type="http://schemas.openxmlformats.org/officeDocument/2006/relationships/hyperlink" Target="http://www.athabascau.ca/course/ug_area/humanities.php" TargetMode="External"/><Relationship Id="rId15320804536924" Type="http://schemas.openxmlformats.org/officeDocument/2006/relationships/hyperlink" Target="http://www.athabascau.ca/course/ug_area/social.php" TargetMode="External"/><Relationship Id="rId15320804536a32" Type="http://schemas.openxmlformats.org/officeDocument/2006/relationships/hyperlink" Target="http://www.athabascau.ca/course/ug_area/social.php" TargetMode="External"/><Relationship Id="rId153208045370a0" Type="http://schemas.openxmlformats.org/officeDocument/2006/relationships/hyperlink" Target="http://www.athabascau.ca/course/ug_area/humanities.php" TargetMode="External"/><Relationship Id="rId153208045371af" Type="http://schemas.openxmlformats.org/officeDocument/2006/relationships/hyperlink" Target="http://www.athabascau.ca/course/ug_area/social.php" TargetMode="External"/><Relationship Id="rId153208045372b6" Type="http://schemas.openxmlformats.org/officeDocument/2006/relationships/hyperlink" Target="http://www.athabascau.ca/course/ug_area/social.php" TargetMode="External"/><Relationship Id="rId15320804537926" Type="http://schemas.openxmlformats.org/officeDocument/2006/relationships/hyperlink" Target="http://www.athabascau.ca/course/ug_area/science.php" TargetMode="External"/><Relationship Id="rId15320804537f96" Type="http://schemas.openxmlformats.org/officeDocument/2006/relationships/hyperlink" Target="http://www.athabascau.ca/course/ug_area/science.php" TargetMode="External"/><Relationship Id="rId153208045385fb" Type="http://schemas.openxmlformats.org/officeDocument/2006/relationships/hyperlink" Target="http://www.athabascau.ca/course/ug_area/humanities.php" TargetMode="External"/><Relationship Id="rId1532080453870c" Type="http://schemas.openxmlformats.org/officeDocument/2006/relationships/hyperlink" Target="http://www.athabascau.ca/course/ug_area/social.php" TargetMode="External"/><Relationship Id="rId15320804538812" Type="http://schemas.openxmlformats.org/officeDocument/2006/relationships/hyperlink" Target="http://www.athabascau.ca/course/ug_area/social.php" TargetMode="External"/><Relationship Id="rId15320804538e7f" Type="http://schemas.openxmlformats.org/officeDocument/2006/relationships/hyperlink" Target="http://www.athabascau.ca/course/ug_area/humanities.php" TargetMode="External"/><Relationship Id="rId15320804538f8b" Type="http://schemas.openxmlformats.org/officeDocument/2006/relationships/hyperlink" Target="http://www.athabascau.ca/course/ug_area/social.php" TargetMode="External"/><Relationship Id="rId15320804539092" Type="http://schemas.openxmlformats.org/officeDocument/2006/relationships/hyperlink" Target="http://www.athabascau.ca/course/ug_area/social.php" TargetMode="External"/><Relationship Id="rId153208045396fa" Type="http://schemas.openxmlformats.org/officeDocument/2006/relationships/hyperlink" Target="http://www.athabascau.ca/course/ug_area/humanities.php" TargetMode="External"/><Relationship Id="rId15320804539806" Type="http://schemas.openxmlformats.org/officeDocument/2006/relationships/hyperlink" Target="http://www.athabascau.ca/course/ug_area/social.php" TargetMode="External"/><Relationship Id="rId1532080453990e" Type="http://schemas.openxmlformats.org/officeDocument/2006/relationships/hyperlink" Target="http://www.athabascau.ca/course/ug_area/social.php" TargetMode="External"/><Relationship Id="rId15320804539f61" Type="http://schemas.openxmlformats.org/officeDocument/2006/relationships/hyperlink" Target="http://www.athabascau.ca/course/ug_area/humanities.php" TargetMode="External"/><Relationship Id="rId1532080453a068" Type="http://schemas.openxmlformats.org/officeDocument/2006/relationships/hyperlink" Target="http://www.athabascau.ca/course/ug_area/social.php" TargetMode="External"/><Relationship Id="rId1532080453a163" Type="http://schemas.openxmlformats.org/officeDocument/2006/relationships/hyperlink" Target="http://www.athabascau.ca/course/ug_area/social.php" TargetMode="External"/><Relationship Id="rId1532080453aa8f" Type="http://schemas.openxmlformats.org/officeDocument/2006/relationships/hyperlink" Target="http://calendar.athabascau.ca/undergrad/2003/page03_05.html" TargetMode="External"/><Relationship Id="rId1532080453ace1" Type="http://schemas.openxmlformats.org/officeDocument/2006/relationships/hyperlink" Target="http://www.athabascau.ca/course/ug_subject/list_cd.php#cmis" TargetMode="External"/><Relationship Id="rId1532080453affe" Type="http://schemas.openxmlformats.org/officeDocument/2006/relationships/hyperlink" Target="../../index.php" TargetMode="External"/><Relationship Id="rId15320804513421" Type="http://schemas.openxmlformats.org/officeDocument/2006/relationships/image" Target="media/imgrId1532080451342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