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1769985" name="name15320804b595c9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4b5958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4b598a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b599d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b59af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b59c0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4b59e3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, </w:t>
            </w:r>
            <w:hyperlink r:id="rId15320804b59f4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English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&amp; </w:t>
            </w:r>
            <w:hyperlink r:id="rId15320804b5a05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History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Double Major - English &amp; History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4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af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b0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calendar for details)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b6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bc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c2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 junior (200) level credits in History (for example, </w:t>
                  </w:r>
                  <w:hyperlink r:id="rId15320804b5c5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804b5c6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HIST224,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04b5c7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HIST225)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cc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d1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d6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dd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e3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e9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ee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f4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5f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08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0e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History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14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1b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21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27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2d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33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3a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40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46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4c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52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58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60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66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6f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76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7d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83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8a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90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96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b69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 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 </w:t>
                  </w:r>
                  <w:hyperlink r:id="rId15320804b6a6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b6a7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96 credits, </w:t>
                  </w:r>
                  <w:hyperlink r:id="rId15320804b6a8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 </w:t>
                  </w:r>
                  <w:hyperlink r:id="rId15320804b6a9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credits, </w:t>
                  </w:r>
                  <w:hyperlink r:id="rId15320804b6aa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6 credits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Maximum credits: Applied Studies: 18 credits, preparatory level (100): 6 credits, </w:t>
                  </w:r>
                  <w:hyperlink r:id="rId15320804b6ac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42 credits total; </w:t>
                  </w:r>
                  <w:hyperlink r:id="rId15320804b6ad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History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42 credits total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04b6b1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Students are strongly encouraged to register in ENGL255 early in their program.  However, the </w:t>
                  </w:r>
                  <w:hyperlink r:id="rId15320804b6b2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Alberta Universities Writing Competence Test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may be used to indicate competence in English writing skills.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Paul Gaudette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04b6b5a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4b598ad" Type="http://schemas.openxmlformats.org/officeDocument/2006/relationships/hyperlink" Target="http://calendar.athabascau.ca/undergrad/2003/page03_05.html" TargetMode="External"/><Relationship Id="rId15320804b599d5" Type="http://schemas.openxmlformats.org/officeDocument/2006/relationships/hyperlink" Target="../../index.php" TargetMode="External"/><Relationship Id="rId15320804b59af0" Type="http://schemas.openxmlformats.org/officeDocument/2006/relationships/hyperlink" Target="../03%20index%20files/pplans03.php" TargetMode="External"/><Relationship Id="rId15320804b59c0a" Type="http://schemas.openxmlformats.org/officeDocument/2006/relationships/hyperlink" Target="http://calendar.athabascau.ca/undergrad/2003/page12.html" TargetMode="External"/><Relationship Id="rId15320804b59e3b" Type="http://schemas.openxmlformats.org/officeDocument/2006/relationships/hyperlink" Target="http://calendar.athabascau.ca/undergrad/2003/page03_05.html" TargetMode="External"/><Relationship Id="rId15320804b59f49" Type="http://schemas.openxmlformats.org/officeDocument/2006/relationships/hyperlink" Target="http://calendar.athabascau.ca/undergrad/2003/page03_05_03.html" TargetMode="External"/><Relationship Id="rId15320804b5a056" Type="http://schemas.openxmlformats.org/officeDocument/2006/relationships/hyperlink" Target="http://calendar.athabascau.ca/undergrad/2003/page03_05_05.html" TargetMode="External"/><Relationship Id="rId15320804b5af88" Type="http://schemas.openxmlformats.org/officeDocument/2006/relationships/hyperlink" Target="http://www.athabascau.ca/html/syllabi/engl/engl255.htm" TargetMode="External"/><Relationship Id="rId15320804b5b0fd" Type="http://schemas.openxmlformats.org/officeDocument/2006/relationships/hyperlink" Target="http://calendar.athabascau.ca/undergrad/2003/page03_05.html" TargetMode="External"/><Relationship Id="rId15320804b5b69f" Type="http://schemas.openxmlformats.org/officeDocument/2006/relationships/hyperlink" Target="http://www.athabascau.ca/course/ug_subject/list_ef.php#engl" TargetMode="External"/><Relationship Id="rId15320804b5bccb" Type="http://schemas.openxmlformats.org/officeDocument/2006/relationships/hyperlink" Target="http://www.athabascau.ca/course/ug_subject/list_ef.php#engl" TargetMode="External"/><Relationship Id="rId15320804b5c29f" Type="http://schemas.openxmlformats.org/officeDocument/2006/relationships/hyperlink" Target="http://www.athabascau.ca/course/ug_subject/list_gh.php#hist" TargetMode="External"/><Relationship Id="rId15320804b5c5cd" Type="http://schemas.openxmlformats.org/officeDocument/2006/relationships/hyperlink" Target="http://www.athabascau.ca/html/syllabi/hist/hist215.htm" TargetMode="External"/><Relationship Id="rId15320804b5c6db" Type="http://schemas.openxmlformats.org/officeDocument/2006/relationships/hyperlink" Target="http://www.athabascau.ca/html/syllabi/hist/hist224.htm" TargetMode="External"/><Relationship Id="rId15320804b5c7ea" Type="http://schemas.openxmlformats.org/officeDocument/2006/relationships/hyperlink" Target="http://www.athabascau.ca/html/syllabi/hist/hist225.htm" TargetMode="External"/><Relationship Id="rId15320804b5cc1a" Type="http://schemas.openxmlformats.org/officeDocument/2006/relationships/hyperlink" Target="http://www.athabascau.ca/course/ug_subject/list_gh.php#hist" TargetMode="External"/><Relationship Id="rId15320804b5d15f" Type="http://schemas.openxmlformats.org/officeDocument/2006/relationships/hyperlink" Target="http://www.athabascau.ca/course/ug_subject/list_gh.php#hist" TargetMode="External"/><Relationship Id="rId15320804b5d68c" Type="http://schemas.openxmlformats.org/officeDocument/2006/relationships/hyperlink" Target="http://www.athabascau.ca/course/ug_subject/list_gh.php#hist" TargetMode="External"/><Relationship Id="rId15320804b5dda5" Type="http://schemas.openxmlformats.org/officeDocument/2006/relationships/hyperlink" Target="http://www.athabascau.ca/course/ug_area/science.php" TargetMode="External"/><Relationship Id="rId15320804b5e35d" Type="http://schemas.openxmlformats.org/officeDocument/2006/relationships/hyperlink" Target="http://www.athabascau.ca/course/ug_area/science.php" TargetMode="External"/><Relationship Id="rId15320804b5e917" Type="http://schemas.openxmlformats.org/officeDocument/2006/relationships/hyperlink" Target="http://www.athabascau.ca/course/ug_area/social.php" TargetMode="External"/><Relationship Id="rId15320804b5eecc" Type="http://schemas.openxmlformats.org/officeDocument/2006/relationships/hyperlink" Target="http://www.athabascau.ca/course/ug_area/social.php" TargetMode="External"/><Relationship Id="rId15320804b5f491" Type="http://schemas.openxmlformats.org/officeDocument/2006/relationships/hyperlink" Target="http://www.athabascau.ca/course/ug_area/social.php" TargetMode="External"/><Relationship Id="rId15320804b5fa4f" Type="http://schemas.openxmlformats.org/officeDocument/2006/relationships/hyperlink" Target="http://www.athabascau.ca/course/ug_area/social.php" TargetMode="External"/><Relationship Id="rId15320804b60812" Type="http://schemas.openxmlformats.org/officeDocument/2006/relationships/hyperlink" Target="http://www.athabascau.ca/course/ug_subject/list_gh.php#hist" TargetMode="External"/><Relationship Id="rId15320804b60e62" Type="http://schemas.openxmlformats.org/officeDocument/2006/relationships/hyperlink" Target="http://www.athabascau.ca/course/ug_subject/list_gh.php#hist" TargetMode="External"/><Relationship Id="rId15320804b614c8" Type="http://schemas.openxmlformats.org/officeDocument/2006/relationships/hyperlink" Target="http://www.athabascau.ca/course/ug_subject/list_gh.php#hist" TargetMode="External"/><Relationship Id="rId15320804b61b3a" Type="http://schemas.openxmlformats.org/officeDocument/2006/relationships/hyperlink" Target="http://www.athabascau.ca/course/ug_subject/list_gh.php#hist" TargetMode="External"/><Relationship Id="rId15320804b621b8" Type="http://schemas.openxmlformats.org/officeDocument/2006/relationships/hyperlink" Target="http://www.athabascau.ca/course/ug_subject/list_gh.php#hist" TargetMode="External"/><Relationship Id="rId15320804b627ca" Type="http://schemas.openxmlformats.org/officeDocument/2006/relationships/hyperlink" Target="http://www.athabascau.ca/course/ug_subject/list_gh.php#hist" TargetMode="External"/><Relationship Id="rId15320804b62de3" Type="http://schemas.openxmlformats.org/officeDocument/2006/relationships/hyperlink" Target="http://www.athabascau.ca/course/ug_subject/list_ef.php#engl" TargetMode="External"/><Relationship Id="rId15320804b633ed" Type="http://schemas.openxmlformats.org/officeDocument/2006/relationships/hyperlink" Target="http://www.athabascau.ca/course/ug_subject/list_ef.php#engl" TargetMode="External"/><Relationship Id="rId15320804b63a00" Type="http://schemas.openxmlformats.org/officeDocument/2006/relationships/hyperlink" Target="http://www.athabascau.ca/course/ug_subject/list_ef.php#engl" TargetMode="External"/><Relationship Id="rId15320804b6400a" Type="http://schemas.openxmlformats.org/officeDocument/2006/relationships/hyperlink" Target="http://www.athabascau.ca/course/ug_subject/list_ef.php#engl" TargetMode="External"/><Relationship Id="rId15320804b64610" Type="http://schemas.openxmlformats.org/officeDocument/2006/relationships/hyperlink" Target="http://www.athabascau.ca/course/ug_subject/list_ef.php#engl" TargetMode="External"/><Relationship Id="rId15320804b64c10" Type="http://schemas.openxmlformats.org/officeDocument/2006/relationships/hyperlink" Target="http://www.athabascau.ca/course/ug_subject/list_ef.php#engl" TargetMode="External"/><Relationship Id="rId15320804b65237" Type="http://schemas.openxmlformats.org/officeDocument/2006/relationships/hyperlink" Target="http://www.athabascau.ca/course/ug_subject/list_ef.php#engl" TargetMode="External"/><Relationship Id="rId15320804b65859" Type="http://schemas.openxmlformats.org/officeDocument/2006/relationships/hyperlink" Target="http://www.athabascau.ca/course/ug_subject/list_ef.php#engl" TargetMode="External"/><Relationship Id="rId15320804b66071" Type="http://schemas.openxmlformats.org/officeDocument/2006/relationships/hyperlink" Target="http://www.athabascau.ca/course/ug_area/social.php" TargetMode="External"/><Relationship Id="rId15320804b66687" Type="http://schemas.openxmlformats.org/officeDocument/2006/relationships/hyperlink" Target="http://www.athabascau.ca/course/ug_area/social.php" TargetMode="External"/><Relationship Id="rId15320804b66feb" Type="http://schemas.openxmlformats.org/officeDocument/2006/relationships/hyperlink" Target="http://www.athabascau.ca/course/ug_subject/list_gh.php#hist" TargetMode="External"/><Relationship Id="rId15320804b6767f" Type="http://schemas.openxmlformats.org/officeDocument/2006/relationships/hyperlink" Target="http://www.athabascau.ca/course/ug_subject/list_gh.php#hist" TargetMode="External"/><Relationship Id="rId15320804b67d06" Type="http://schemas.openxmlformats.org/officeDocument/2006/relationships/hyperlink" Target="http://www.athabascau.ca/course/ug_subject/list_gh.php#hist" TargetMode="External"/><Relationship Id="rId15320804b6837f" Type="http://schemas.openxmlformats.org/officeDocument/2006/relationships/hyperlink" Target="http://www.athabascau.ca/course/ug_subject/list_gh.php#hist" TargetMode="External"/><Relationship Id="rId15320804b68a08" Type="http://schemas.openxmlformats.org/officeDocument/2006/relationships/hyperlink" Target="http://www.athabascau.ca/course/ug_subject/list_ef.php#engl" TargetMode="External"/><Relationship Id="rId15320804b69082" Type="http://schemas.openxmlformats.org/officeDocument/2006/relationships/hyperlink" Target="http://www.athabascau.ca/course/ug_subject/list_ef.php#engl" TargetMode="External"/><Relationship Id="rId15320804b696f4" Type="http://schemas.openxmlformats.org/officeDocument/2006/relationships/hyperlink" Target="http://www.athabascau.ca/course/ug_subject/list_ef.php#engl" TargetMode="External"/><Relationship Id="rId15320804b69d69" Type="http://schemas.openxmlformats.org/officeDocument/2006/relationships/hyperlink" Target="http://www.athabascau.ca/course/ug_subject/list_ef.php#engl" TargetMode="External"/><Relationship Id="rId15320804b6a6c7" Type="http://schemas.openxmlformats.org/officeDocument/2006/relationships/hyperlink" Target="http://www.athabascau.ca/course/ug_area/humanities.php" TargetMode="External"/><Relationship Id="rId15320804b6a7d7" Type="http://schemas.openxmlformats.org/officeDocument/2006/relationships/hyperlink" Target="http://www.athabascau.ca/course/ug_area/social.php" TargetMode="External"/><Relationship Id="rId15320804b6a8e5" Type="http://schemas.openxmlformats.org/officeDocument/2006/relationships/hyperlink" Target="http://www.athabascau.ca/course/ug_area/humanities.php" TargetMode="External"/><Relationship Id="rId15320804b6a9ef" Type="http://schemas.openxmlformats.org/officeDocument/2006/relationships/hyperlink" Target="http://www.athabascau.ca/course/ug_area/social.php" TargetMode="External"/><Relationship Id="rId15320804b6aaf7" Type="http://schemas.openxmlformats.org/officeDocument/2006/relationships/hyperlink" Target="http://www.athabascau.ca/course/ug_area/science.php" TargetMode="External"/><Relationship Id="rId15320804b6acb2" Type="http://schemas.openxmlformats.org/officeDocument/2006/relationships/hyperlink" Target="http://www.athabascau.ca/course/ug_subject/list_ef.php#engl" TargetMode="External"/><Relationship Id="rId15320804b6adc0" Type="http://schemas.openxmlformats.org/officeDocument/2006/relationships/hyperlink" Target="http://www.athabascau.ca/course/ug_subject/list_gh.php#hist" TargetMode="External"/><Relationship Id="rId15320804b6b13c" Type="http://schemas.openxmlformats.org/officeDocument/2006/relationships/hyperlink" Target="http://www.athabascau.ca/html/syllabi/engl/engl255.htm" TargetMode="External"/><Relationship Id="rId15320804b6b24a" Type="http://schemas.openxmlformats.org/officeDocument/2006/relationships/hyperlink" Target="http://www.athabascau.ca/html/depts/lrn_centres/elc/auwct.htm" TargetMode="External"/><Relationship Id="rId15320804b6b5ad" Type="http://schemas.openxmlformats.org/officeDocument/2006/relationships/hyperlink" Target="mailto:jonathan@athabascau.ca" TargetMode="External"/><Relationship Id="rId15320804b5958d" Type="http://schemas.openxmlformats.org/officeDocument/2006/relationships/image" Target="media/imgrId15320804b5958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