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1734445" name="name153208029eb929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208029eb8e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8029ebc27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29ebda2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29ebed3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29ec000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208029ec27c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Political Economy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8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7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8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31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29ed30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29ed96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29edfb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029ee0c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29ee3e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29ee7c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POEC230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 
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29ef06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29ef63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29f050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029f061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IDRL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29f0cd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029f0de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IDRL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29f146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WMST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029f157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INST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29f1e8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 elective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29f22e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POEC302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29f262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Area of Focus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Area of Focus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Area of Focus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Area of Focus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Area of Focus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2a0103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WMST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02a0114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INST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2a019d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 elective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2a0200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02a0211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2a0274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02a0285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2a02e8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02a02f9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 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</w:t>
            </w:r>
            <w:hyperlink r:id="rId15320802a05471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November 19, 2004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029ebc27" Type="http://schemas.openxmlformats.org/officeDocument/2006/relationships/hyperlink" Target="http://calendar.athabascau.ca/undergrad/2003/page03_04_08.html" TargetMode="External"/><Relationship Id="rId153208029ebda2" Type="http://schemas.openxmlformats.org/officeDocument/2006/relationships/hyperlink" Target="../../index.php" TargetMode="External"/><Relationship Id="rId153208029ebed3" Type="http://schemas.openxmlformats.org/officeDocument/2006/relationships/hyperlink" Target="../03%20index%20files/pplans03.php" TargetMode="External"/><Relationship Id="rId153208029ec000" Type="http://schemas.openxmlformats.org/officeDocument/2006/relationships/hyperlink" Target="http://calendar.athabascau.ca/undergrad/2003/page12.html" TargetMode="External"/><Relationship Id="rId153208029ec27c" Type="http://schemas.openxmlformats.org/officeDocument/2006/relationships/hyperlink" Target="http://calendar.athabascau.ca/undergrad/2003/page03_04_08.html" TargetMode="External"/><Relationship Id="rId153208029ed30f" Type="http://schemas.openxmlformats.org/officeDocument/2006/relationships/hyperlink" Target="http://www.athabascau.ca/html/syllabi/econ/econ247.htm" TargetMode="External"/><Relationship Id="rId153208029ed967" Type="http://schemas.openxmlformats.org/officeDocument/2006/relationships/hyperlink" Target="http://www.athabascau.ca/html/syllabi/econ/econ248.htm" TargetMode="External"/><Relationship Id="rId153208029edfb0" Type="http://schemas.openxmlformats.org/officeDocument/2006/relationships/hyperlink" Target="http://www.athabascau.ca/html/syllabi/math/math215.htm" TargetMode="External"/><Relationship Id="rId153208029ee0c5" Type="http://schemas.openxmlformats.org/officeDocument/2006/relationships/hyperlink" Target="http://www.athabascau.ca/html/syllabi/mgsc/mgsc301.htm" TargetMode="External"/><Relationship Id="rId153208029ee3e6" Type="http://schemas.openxmlformats.org/officeDocument/2006/relationships/hyperlink" Target="http://www.athabascau.ca/course/ug_area/science.php" TargetMode="External"/><Relationship Id="rId153208029ee7c5" Type="http://schemas.openxmlformats.org/officeDocument/2006/relationships/hyperlink" Target="http://www.athabascau.ca/html/syllabi/poec/poec230.htm" TargetMode="External"/><Relationship Id="rId153208029ef066" Type="http://schemas.openxmlformats.org/officeDocument/2006/relationships/hyperlink" Target="http://www.athabascau.ca/course/ug_area/science.php" TargetMode="External"/><Relationship Id="rId153208029ef631" Type="http://schemas.openxmlformats.org/officeDocument/2006/relationships/hyperlink" Target="http://www.athabascau.ca/course/ug_area/science.php" TargetMode="External"/><Relationship Id="rId153208029f0506" Type="http://schemas.openxmlformats.org/officeDocument/2006/relationships/hyperlink" Target="http://www.athabascau.ca/course/ug_subject/list_im.php#lbst" TargetMode="External"/><Relationship Id="rId153208029f0615" Type="http://schemas.openxmlformats.org/officeDocument/2006/relationships/hyperlink" Target="http://www.athabascau.ca/course/ug_subject/list_im.php#idrl" TargetMode="External"/><Relationship Id="rId153208029f0cd7" Type="http://schemas.openxmlformats.org/officeDocument/2006/relationships/hyperlink" Target="http://www.athabascau.ca/course/ug_subject/list_im.php#lbst" TargetMode="External"/><Relationship Id="rId153208029f0de8" Type="http://schemas.openxmlformats.org/officeDocument/2006/relationships/hyperlink" Target="http://www.athabascau.ca/course/ug_subject/list_im.php#idrl" TargetMode="External"/><Relationship Id="rId153208029f1468" Type="http://schemas.openxmlformats.org/officeDocument/2006/relationships/hyperlink" Target="http://www.athabascau.ca/course/ug_subject/list_qz.php#wmst" TargetMode="External"/><Relationship Id="rId153208029f157d" Type="http://schemas.openxmlformats.org/officeDocument/2006/relationships/hyperlink" Target="http://www.athabascau.ca/course/ug_subject/list_im.php#inst" TargetMode="External"/><Relationship Id="rId153208029f1e84" Type="http://schemas.openxmlformats.org/officeDocument/2006/relationships/hyperlink" Target="http://calendar.athabascau.ca/undergrad/2003/page03_04_08.html" TargetMode="External"/><Relationship Id="rId153208029f22e3" Type="http://schemas.openxmlformats.org/officeDocument/2006/relationships/hyperlink" Target="http://www.athabascau.ca/html/syllabi/poec/poec302.htm" TargetMode="External"/><Relationship Id="rId153208029f2627" Type="http://schemas.openxmlformats.org/officeDocument/2006/relationships/hyperlink" Target="http://www.athabascau.ca/course/ug_area/social.php" TargetMode="External"/><Relationship Id="rId15320802a0103a" Type="http://schemas.openxmlformats.org/officeDocument/2006/relationships/hyperlink" Target="http://www.athabascau.ca/course/ug_subject/list_qz.php#wmst" TargetMode="External"/><Relationship Id="rId15320802a0114e" Type="http://schemas.openxmlformats.org/officeDocument/2006/relationships/hyperlink" Target="http://www.athabascau.ca/course/ug_subject/list_im.php#inst" TargetMode="External"/><Relationship Id="rId15320802a019db" Type="http://schemas.openxmlformats.org/officeDocument/2006/relationships/hyperlink" Target="http://calendar.athabascau.ca/undergrad/2003/page03_04_08.html" TargetMode="External"/><Relationship Id="rId15320802a02008" Type="http://schemas.openxmlformats.org/officeDocument/2006/relationships/hyperlink" Target="http://www.athabascau.ca/course/ug_area/humanities.php" TargetMode="External"/><Relationship Id="rId15320802a0211d" Type="http://schemas.openxmlformats.org/officeDocument/2006/relationships/hyperlink" Target="http://www.athabascau.ca/course/ug_area/social.php" TargetMode="External"/><Relationship Id="rId15320802a02742" Type="http://schemas.openxmlformats.org/officeDocument/2006/relationships/hyperlink" Target="http://www.athabascau.ca/course/ug_area/humanities.php" TargetMode="External"/><Relationship Id="rId15320802a02854" Type="http://schemas.openxmlformats.org/officeDocument/2006/relationships/hyperlink" Target="http://www.athabascau.ca/course/ug_area/social.php" TargetMode="External"/><Relationship Id="rId15320802a02e80" Type="http://schemas.openxmlformats.org/officeDocument/2006/relationships/hyperlink" Target="http://www.athabascau.ca/course/ug_area/humanities.php" TargetMode="External"/><Relationship Id="rId15320802a02f99" Type="http://schemas.openxmlformats.org/officeDocument/2006/relationships/hyperlink" Target="http://www.athabascau.ca/course/ug_area/social.php" TargetMode="External"/><Relationship Id="rId15320802a05471" Type="http://schemas.openxmlformats.org/officeDocument/2006/relationships/hyperlink" Target="../../index.php" TargetMode="External"/><Relationship Id="rId153208029eb8eb" Type="http://schemas.openxmlformats.org/officeDocument/2006/relationships/image" Target="media/imgrId153208029eb8eb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