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116516" name="name153208025ecf2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5ece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5ed1d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5ed2f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5ed4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5ed53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5ed75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ee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ee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ef5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efa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0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06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0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11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17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1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2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2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5f2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33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5f3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3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5f3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5f41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0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06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07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0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0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14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1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1b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1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2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2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28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2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2f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30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3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3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3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3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604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6045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2606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courses can satisfy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either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02606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026067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 requirements, but not both.  If you wish to use any of these courses to satisfy the </w:t>
                  </w:r>
                  <w:hyperlink r:id="rId15320802606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requirements, you must call Admission and Evaluation Services and request your record be amended  to reflect the change in the area of study.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center"/>
                    <w:textAlignment w:val="center"/>
                  </w:pPr>
                  <w:hyperlink r:id="rId15320802606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606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606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606c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606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PSYC404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Minimums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Maximums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54 credits at the Senior level.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at preparatory level (1XX).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66 credits in </w:t>
                  </w:r>
                  <w:hyperlink r:id="rId153208026076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02607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24 credits in Applied Studies and/or </w:t>
                  </w:r>
                  <w:hyperlink r:id="rId15320802607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study, which must include 6 </w:t>
                  </w:r>
                  <w:hyperlink r:id="rId15320802607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in order to satisfy the minimum </w:t>
                  </w:r>
                  <w:hyperlink r:id="rId15320802607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requirements..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12 credits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each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</w:t>
                  </w:r>
                  <w:hyperlink r:id="rId15320802607f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02608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 and 6 credits in </w:t>
                  </w:r>
                  <w:hyperlink r:id="rId15320802608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of study.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45 credits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30 credits through Athabasca University.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18 credits in </w:t>
                  </w:r>
                  <w:hyperlink r:id="rId153208026086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at the Junior level in any one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in </w:t>
                  </w:r>
                  <w:hyperlink r:id="rId15320802608c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Prior Learning and Recognition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(PLAR)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Athabasca University recognizes transfer credits from the University of Alberta, University of Calgary, and University of Lethbridge towards the residency requirement of the Bachelor of Arts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60901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5ed1dc" Type="http://schemas.openxmlformats.org/officeDocument/2006/relationships/hyperlink" Target="http://calendar.athabascau.ca/undergrad/2003/page03_04.html" TargetMode="External"/><Relationship Id="rId153208025ed2fc" Type="http://schemas.openxmlformats.org/officeDocument/2006/relationships/hyperlink" Target="../../index.php" TargetMode="External"/><Relationship Id="rId153208025ed414" Type="http://schemas.openxmlformats.org/officeDocument/2006/relationships/hyperlink" Target="../03%20index%20files/pplans03.php" TargetMode="External"/><Relationship Id="rId153208025ed531" Type="http://schemas.openxmlformats.org/officeDocument/2006/relationships/hyperlink" Target="http://calendar.athabascau.ca/undergrad/2003/page12.html" TargetMode="External"/><Relationship Id="rId153208025ed75a" Type="http://schemas.openxmlformats.org/officeDocument/2006/relationships/hyperlink" Target="http://calendar.athabascau.ca/undergrad/2003/page03_04.html" TargetMode="External"/><Relationship Id="rId153208025ee643" Type="http://schemas.openxmlformats.org/officeDocument/2006/relationships/hyperlink" Target="http://www.athabascau.ca/html/syllabi/engl/engl255.htm" TargetMode="External"/><Relationship Id="rId153208025eef81" Type="http://schemas.openxmlformats.org/officeDocument/2006/relationships/hyperlink" Target="http://www.athabascau.ca/course/ug_area/social.php" TargetMode="External"/><Relationship Id="rId153208025ef530" Type="http://schemas.openxmlformats.org/officeDocument/2006/relationships/hyperlink" Target="http://www.athabascau.ca/course/ug_area/social.php" TargetMode="External"/><Relationship Id="rId153208025efae8" Type="http://schemas.openxmlformats.org/officeDocument/2006/relationships/hyperlink" Target="http://www.athabascau.ca/course/ug_area/social.php" TargetMode="External"/><Relationship Id="rId153208025f00a3" Type="http://schemas.openxmlformats.org/officeDocument/2006/relationships/hyperlink" Target="http://www.athabascau.ca/course/ug_area/social.php" TargetMode="External"/><Relationship Id="rId153208025f064e" Type="http://schemas.openxmlformats.org/officeDocument/2006/relationships/hyperlink" Target="http://www.athabascau.ca/course/ug_area/humanities.php" TargetMode="External"/><Relationship Id="rId153208025f0bf6" Type="http://schemas.openxmlformats.org/officeDocument/2006/relationships/hyperlink" Target="http://www.athabascau.ca/course/ug_area/humanities.php" TargetMode="External"/><Relationship Id="rId153208025f1183" Type="http://schemas.openxmlformats.org/officeDocument/2006/relationships/hyperlink" Target="http://www.athabascau.ca/course/ug_area/humanities.php" TargetMode="External"/><Relationship Id="rId153208025f1719" Type="http://schemas.openxmlformats.org/officeDocument/2006/relationships/hyperlink" Target="http://www.athabascau.ca/course/ug_area/humanities.php" TargetMode="External"/><Relationship Id="rId153208025f1ca4" Type="http://schemas.openxmlformats.org/officeDocument/2006/relationships/hyperlink" Target="http://www.athabascau.ca/course/ug_area/science.php" TargetMode="External"/><Relationship Id="rId153208025f2235" Type="http://schemas.openxmlformats.org/officeDocument/2006/relationships/hyperlink" Target="http://www.athabascau.ca/course/ug_area/science.php" TargetMode="External"/><Relationship Id="rId153208025f2d0c" Type="http://schemas.openxmlformats.org/officeDocument/2006/relationships/hyperlink" Target="http://www.athabascau.ca/course/ug_area/humanities.php" TargetMode="External"/><Relationship Id="rId153208025f2e17" Type="http://schemas.openxmlformats.org/officeDocument/2006/relationships/hyperlink" Target="http://www.athabascau.ca/course/ug_area/social.php" TargetMode="External"/><Relationship Id="rId153208025f33c7" Type="http://schemas.openxmlformats.org/officeDocument/2006/relationships/hyperlink" Target="http://www.athabascau.ca/course/ug_area/humanities.php" TargetMode="External"/><Relationship Id="rId153208025f34f0" Type="http://schemas.openxmlformats.org/officeDocument/2006/relationships/hyperlink" Target="http://www.athabascau.ca/course/ug_area/social.php" TargetMode="External"/><Relationship Id="rId153208025f3aad" Type="http://schemas.openxmlformats.org/officeDocument/2006/relationships/hyperlink" Target="http://www.athabascau.ca/course/ug_area/humanities.php" TargetMode="External"/><Relationship Id="rId153208025f3bb8" Type="http://schemas.openxmlformats.org/officeDocument/2006/relationships/hyperlink" Target="http://www.athabascau.ca/course/ug_area/social.php" TargetMode="External"/><Relationship Id="rId153208025f4191" Type="http://schemas.openxmlformats.org/officeDocument/2006/relationships/hyperlink" Target="http://www.athabascau.ca/course/ug_area/humanities.php" TargetMode="External"/><Relationship Id="rId15320802600061" Type="http://schemas.openxmlformats.org/officeDocument/2006/relationships/hyperlink" Target="http://www.athabascau.ca/course/ug_area/social.php" TargetMode="External"/><Relationship Id="rId15320802600645" Type="http://schemas.openxmlformats.org/officeDocument/2006/relationships/hyperlink" Target="http://www.athabascau.ca/course/ug_area/humanities.php" TargetMode="External"/><Relationship Id="rId1532080260074f" Type="http://schemas.openxmlformats.org/officeDocument/2006/relationships/hyperlink" Target="http://www.athabascau.ca/course/ug_area/social.php" TargetMode="External"/><Relationship Id="rId15320802600d24" Type="http://schemas.openxmlformats.org/officeDocument/2006/relationships/hyperlink" Target="http://www.athabascau.ca/course/ug_area/humanities.php" TargetMode="External"/><Relationship Id="rId15320802600e2e" Type="http://schemas.openxmlformats.org/officeDocument/2006/relationships/hyperlink" Target="http://www.athabascau.ca/course/ug_area/social.php" TargetMode="External"/><Relationship Id="rId15320802601424" Type="http://schemas.openxmlformats.org/officeDocument/2006/relationships/hyperlink" Target="http://www.athabascau.ca/course/ug_area/humanities.php" TargetMode="External"/><Relationship Id="rId1532080260152d" Type="http://schemas.openxmlformats.org/officeDocument/2006/relationships/hyperlink" Target="http://www.athabascau.ca/course/ug_area/social.php" TargetMode="External"/><Relationship Id="rId15320802601b07" Type="http://schemas.openxmlformats.org/officeDocument/2006/relationships/hyperlink" Target="http://www.athabascau.ca/course/ug_area/humanities.php" TargetMode="External"/><Relationship Id="rId15320802601c15" Type="http://schemas.openxmlformats.org/officeDocument/2006/relationships/hyperlink" Target="http://www.athabascau.ca/course/ug_area/social.php" TargetMode="External"/><Relationship Id="rId153208026021f2" Type="http://schemas.openxmlformats.org/officeDocument/2006/relationships/hyperlink" Target="http://www.athabascau.ca/course/ug_area/humanities.php" TargetMode="External"/><Relationship Id="rId15320802602306" Type="http://schemas.openxmlformats.org/officeDocument/2006/relationships/hyperlink" Target="http://www.athabascau.ca/course/ug_area/social.php" TargetMode="External"/><Relationship Id="rId153208026028e3" Type="http://schemas.openxmlformats.org/officeDocument/2006/relationships/hyperlink" Target="http://www.athabascau.ca/course/ug_area/humanities.php" TargetMode="External"/><Relationship Id="rId153208026029ee" Type="http://schemas.openxmlformats.org/officeDocument/2006/relationships/hyperlink" Target="http://www.athabascau.ca/course/ug_area/social.php" TargetMode="External"/><Relationship Id="rId15320802602fdb" Type="http://schemas.openxmlformats.org/officeDocument/2006/relationships/hyperlink" Target="http://www.athabascau.ca/course/ug_area/humanities.php" TargetMode="External"/><Relationship Id="rId153208026030e9" Type="http://schemas.openxmlformats.org/officeDocument/2006/relationships/hyperlink" Target="http://www.athabascau.ca/course/ug_area/social.php" TargetMode="External"/><Relationship Id="rId153208026036e6" Type="http://schemas.openxmlformats.org/officeDocument/2006/relationships/hyperlink" Target="http://www.athabascau.ca/course/ug_area/humanities.php" TargetMode="External"/><Relationship Id="rId153208026037f1" Type="http://schemas.openxmlformats.org/officeDocument/2006/relationships/hyperlink" Target="http://www.athabascau.ca/course/ug_area/social.php" TargetMode="External"/><Relationship Id="rId15320802603de2" Type="http://schemas.openxmlformats.org/officeDocument/2006/relationships/hyperlink" Target="http://www.athabascau.ca/course/ug_area/humanities.php" TargetMode="External"/><Relationship Id="rId15320802603ef1" Type="http://schemas.openxmlformats.org/officeDocument/2006/relationships/hyperlink" Target="http://www.athabascau.ca/course/ug_area/social.php" TargetMode="External"/><Relationship Id="rId153208026044e1" Type="http://schemas.openxmlformats.org/officeDocument/2006/relationships/hyperlink" Target="http://www.athabascau.ca/course/ug_area/humanities.php" TargetMode="External"/><Relationship Id="rId153208026045f7" Type="http://schemas.openxmlformats.org/officeDocument/2006/relationships/hyperlink" Target="http://www.athabascau.ca/course/ug_area/social.php" TargetMode="External"/><Relationship Id="rId15320802606298" Type="http://schemas.openxmlformats.org/officeDocument/2006/relationships/hyperlink" Target="http://calendar.athabascau.ca/undergrad/2003/page03_04.html" TargetMode="External"/><Relationship Id="rId153208026065b1" Type="http://schemas.openxmlformats.org/officeDocument/2006/relationships/hyperlink" Target="http://www.athabascau.ca/course/ug_area/social.php" TargetMode="External"/><Relationship Id="rId15320802606757" Type="http://schemas.openxmlformats.org/officeDocument/2006/relationships/hyperlink" Target="http://www.athabascau.ca/course/ug_area/science.php" TargetMode="External"/><Relationship Id="rId15320802606863" Type="http://schemas.openxmlformats.org/officeDocument/2006/relationships/hyperlink" Target="http://www.athabascau.ca/course/ug_area/science.php" TargetMode="External"/><Relationship Id="rId153208026069dc" Type="http://schemas.openxmlformats.org/officeDocument/2006/relationships/hyperlink" Target="http://www.athabascau.ca/html/syllabi/envs/envs243.htm" TargetMode="External"/><Relationship Id="rId15320802606ae9" Type="http://schemas.openxmlformats.org/officeDocument/2006/relationships/hyperlink" Target="http://www.athabascau.ca/html/syllabi/psyc/psyc289.htm" TargetMode="External"/><Relationship Id="rId15320802606bef" Type="http://schemas.openxmlformats.org/officeDocument/2006/relationships/hyperlink" Target="http://www.athabascau.ca/html/syllabi/psyc/psyc355.htm" TargetMode="External"/><Relationship Id="rId15320802606cff" Type="http://schemas.openxmlformats.org/officeDocument/2006/relationships/hyperlink" Target="http://www.athabascau.ca/html/syllabi/psyc/psyc387.htm" TargetMode="External"/><Relationship Id="rId15320802606e0a" Type="http://schemas.openxmlformats.org/officeDocument/2006/relationships/hyperlink" Target="http://www.athabascau.ca/html/syllabi/psyc/psyc402.htm" TargetMode="External"/><Relationship Id="rId153208026076ab" Type="http://schemas.openxmlformats.org/officeDocument/2006/relationships/hyperlink" Target="http://www.athabascau.ca/course/ug_area/humanities.php" TargetMode="External"/><Relationship Id="rId153208026077b7" Type="http://schemas.openxmlformats.org/officeDocument/2006/relationships/hyperlink" Target="http://www.athabascau.ca/course/ug_area/social.php" TargetMode="External"/><Relationship Id="rId153208026079d7" Type="http://schemas.openxmlformats.org/officeDocument/2006/relationships/hyperlink" Target="http://www.athabascau.ca/course/ug_area/science.php" TargetMode="External"/><Relationship Id="rId15320802607ae7" Type="http://schemas.openxmlformats.org/officeDocument/2006/relationships/hyperlink" Target="http://www.athabascau.ca/course/ug_area/science.php" TargetMode="External"/><Relationship Id="rId15320802607bef" Type="http://schemas.openxmlformats.org/officeDocument/2006/relationships/hyperlink" Target="http://www.athabascau.ca/course/ug_area/science.php" TargetMode="External"/><Relationship Id="rId15320802607f1b" Type="http://schemas.openxmlformats.org/officeDocument/2006/relationships/hyperlink" Target="http://www.athabascau.ca/course/ug_area/humanities.php" TargetMode="External"/><Relationship Id="rId15320802608023" Type="http://schemas.openxmlformats.org/officeDocument/2006/relationships/hyperlink" Target="http://www.athabascau.ca/course/ug_area/social.php" TargetMode="External"/><Relationship Id="rId15320802608133" Type="http://schemas.openxmlformats.org/officeDocument/2006/relationships/hyperlink" Target="http://www.athabascau.ca/course/ug_area/science.php" TargetMode="External"/><Relationship Id="rId1532080260860a" Type="http://schemas.openxmlformats.org/officeDocument/2006/relationships/hyperlink" Target="http://www.athabascau.ca/course/ug_area/applied.php" TargetMode="External"/><Relationship Id="rId15320802608c32" Type="http://schemas.openxmlformats.org/officeDocument/2006/relationships/hyperlink" Target="http://priorlearning.athabascau.ca/index.php" TargetMode="External"/><Relationship Id="rId15320802609016" Type="http://schemas.openxmlformats.org/officeDocument/2006/relationships/hyperlink" Target="../../index.php" TargetMode="External"/><Relationship Id="rId153208025eceee" Type="http://schemas.openxmlformats.org/officeDocument/2006/relationships/image" Target="media/imgrId153208025ecee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