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127286" name="name1532081c48ac7e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c48ac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c48af3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48b05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48b1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c48b26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1c48b48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Accounting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c2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c7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c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d2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or </w:t>
                  </w:r>
                  <w:hyperlink r:id="rId1532081c48d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48d4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d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df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e5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c48ea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from: </w:t>
                  </w:r>
                  <w:hyperlink r:id="rId1532081c48f2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48f3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48f4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48f5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c48f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Serita Smith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1c49004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25,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c48af3a" Type="http://schemas.openxmlformats.org/officeDocument/2006/relationships/hyperlink" Target="http://calendar.athabascau.ca/undergrad/2003/page03_24.html" TargetMode="External"/><Relationship Id="rId1532081c48b050" Type="http://schemas.openxmlformats.org/officeDocument/2006/relationships/hyperlink" Target="../../index.php" TargetMode="External"/><Relationship Id="rId1532081c48b159" Type="http://schemas.openxmlformats.org/officeDocument/2006/relationships/hyperlink" Target="../03%20index%20files/pplans03.php" TargetMode="External"/><Relationship Id="rId1532081c48b260" Type="http://schemas.openxmlformats.org/officeDocument/2006/relationships/hyperlink" Target="http://calendar.athabascau.ca/undergrad/2003/page12.html" TargetMode="External"/><Relationship Id="rId1532081c48b485" Type="http://schemas.openxmlformats.org/officeDocument/2006/relationships/hyperlink" Target="http://calendar.athabascau.ca/undergrad/2003/page03_24.html" TargetMode="External"/><Relationship Id="rId1532081c48c204" Type="http://schemas.openxmlformats.org/officeDocument/2006/relationships/hyperlink" Target="http://www.athabascau.ca/html/syllabi/acct/acct253.htm" TargetMode="External"/><Relationship Id="rId1532081c48c797" Type="http://schemas.openxmlformats.org/officeDocument/2006/relationships/hyperlink" Target="http://www.athabascau.ca/html/syllabi/econ/econ247.htm" TargetMode="External"/><Relationship Id="rId1532081c48cd15" Type="http://schemas.openxmlformats.org/officeDocument/2006/relationships/hyperlink" Target="http://www.athabascau.ca/html/syllabi/econ/econ248.htm" TargetMode="External"/><Relationship Id="rId1532081c48d2a3" Type="http://schemas.openxmlformats.org/officeDocument/2006/relationships/hyperlink" Target="http://www.athabascau.ca/html/syllabi/math/math215.htm" TargetMode="External"/><Relationship Id="rId1532081c48d39f" Type="http://schemas.openxmlformats.org/officeDocument/2006/relationships/hyperlink" Target="http://www.athabascau.ca/html/syllabi/math/math216.htm" TargetMode="External"/><Relationship Id="rId1532081c48d491" Type="http://schemas.openxmlformats.org/officeDocument/2006/relationships/hyperlink" Target="http://www.athabascau.ca/html/syllabi/mgsc/mgsc301.htm" TargetMode="External"/><Relationship Id="rId1532081c48da13" Type="http://schemas.openxmlformats.org/officeDocument/2006/relationships/hyperlink" Target="http://www.athabascau.ca/html/syllabi/acct/acct351.htm" TargetMode="External"/><Relationship Id="rId1532081c48df8f" Type="http://schemas.openxmlformats.org/officeDocument/2006/relationships/hyperlink" Target="http://www.athabascau.ca/html/syllabi/acct/acct352.htm" TargetMode="External"/><Relationship Id="rId1532081c48e506" Type="http://schemas.openxmlformats.org/officeDocument/2006/relationships/hyperlink" Target="http://www.athabascau.ca/html/syllabi/acct/acct355.htm" TargetMode="External"/><Relationship Id="rId1532081c48ea82" Type="http://schemas.openxmlformats.org/officeDocument/2006/relationships/hyperlink" Target="http://www.athabascau.ca/html/syllabi/lgst/lgst369.htm" TargetMode="External"/><Relationship Id="rId1532081c48f275" Type="http://schemas.openxmlformats.org/officeDocument/2006/relationships/hyperlink" Target="http://www.athabascau.ca/html/syllabi/cmis/cmis311.htm" TargetMode="External"/><Relationship Id="rId1532081c48f369" Type="http://schemas.openxmlformats.org/officeDocument/2006/relationships/hyperlink" Target="http://www.athabascau.ca/html/syllabi/cmis/cmis351.htm" TargetMode="External"/><Relationship Id="rId1532081c48f45a" Type="http://schemas.openxmlformats.org/officeDocument/2006/relationships/hyperlink" Target="http://www.athabascau.ca/html/syllabi/fnce/fnce370.htm" TargetMode="External"/><Relationship Id="rId1532081c48f552" Type="http://schemas.openxmlformats.org/officeDocument/2006/relationships/hyperlink" Target="http://www.athabascau.ca/html/syllabi/mgsc/mgsc312.htm" TargetMode="External"/><Relationship Id="rId1532081c48f641" Type="http://schemas.openxmlformats.org/officeDocument/2006/relationships/hyperlink" Target="http://www.athabascau.ca/html/syllabi/taxx/taxx301.htm" TargetMode="External"/><Relationship Id="rId1532081c490049" Type="http://schemas.openxmlformats.org/officeDocument/2006/relationships/hyperlink" Target="mailto:jonathan@athabascau.ca" TargetMode="External"/><Relationship Id="rId1532081c48ac43" Type="http://schemas.openxmlformats.org/officeDocument/2006/relationships/image" Target="media/imgrId1532081c48ac4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