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930195" name="name1532089d7ccde8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d7ccda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d7cd00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d7cd10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d7cd20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d7cd2f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d7cd4f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d7ce2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d7ce8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d7cee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d7cf5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view the remaining 21 credits to choose from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taken first to ensure all prerequisites are met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d7d107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d7cd007" Type="http://schemas.openxmlformats.org/officeDocument/2006/relationships/hyperlink" Target="http://calendar.athabascau.ca/undergrad/2001/underprog4cert.html#ucpa" TargetMode="External"/><Relationship Id="rId1532089d7cd10c" Type="http://schemas.openxmlformats.org/officeDocument/2006/relationships/hyperlink" Target="../../index.php" TargetMode="External"/><Relationship Id="rId1532089d7cd208" Type="http://schemas.openxmlformats.org/officeDocument/2006/relationships/hyperlink" Target="../01%20index%20files/pplans01.php" TargetMode="External"/><Relationship Id="rId1532089d7cd2fe" Type="http://schemas.openxmlformats.org/officeDocument/2006/relationships/hyperlink" Target="http://calendar.athabascau.ca/undergrad/2001/glossary17.html" TargetMode="External"/><Relationship Id="rId1532089d7cd4ff" Type="http://schemas.openxmlformats.org/officeDocument/2006/relationships/hyperlink" Target="http://calendar.athabascau.ca/undergrad/2001/underprog4cert.html#ucpa" TargetMode="External"/><Relationship Id="rId1532089d7ce21b" Type="http://schemas.openxmlformats.org/officeDocument/2006/relationships/hyperlink" Target="http://www.athabascau.ca/html/syllabi/admn/admn232.htm" TargetMode="External"/><Relationship Id="rId1532089d7ce855" Type="http://schemas.openxmlformats.org/officeDocument/2006/relationships/hyperlink" Target="http://www.athabascau.ca/html/syllabi/poli/poli277.htm" TargetMode="External"/><Relationship Id="rId1532089d7cee69" Type="http://schemas.openxmlformats.org/officeDocument/2006/relationships/hyperlink" Target="http://www.athabascau.ca/html/syllabi/poli/poli309.htm" TargetMode="External"/><Relationship Id="rId1532089d7cf5b3" Type="http://schemas.openxmlformats.org/officeDocument/2006/relationships/hyperlink" Target="http://calendar.athabascau.ca/undergrad/2001/underprog4cert.html#ucpa" TargetMode="External"/><Relationship Id="rId1532089d7d1077" Type="http://schemas.openxmlformats.org/officeDocument/2006/relationships/hyperlink" Target="../../index.php" TargetMode="External"/><Relationship Id="rId1532089d7ccdae" Type="http://schemas.openxmlformats.org/officeDocument/2006/relationships/image" Target="media/imgrId1532089d7ccda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