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0685983" name="name1532088bd28f0d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bd28e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bd2917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bd2928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bd2939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bd2948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bd2967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Nursing - Post R.N. (69 Post RN Credits) (129 Credits total)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Total: 129 credits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(60 Transfer credits from RN diploma and 69 credits post R.N.)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bd2a6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8bd2a7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bd2ae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8bd2af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bd2b5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bd2b8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bd2bc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bd2c2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PSYC228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8bd2c3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PSYC323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bd2c9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NUTR330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8bd2ca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NUTR331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bd2d0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bd2d6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8bd2d7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SOAN384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bd2e5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bd2eb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8bd2ec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bd2f6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88bd2f9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HLTH 482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bd2fe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88bd301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491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bd306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88bd309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bd30e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88bd311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bd316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88bd31a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425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bd31e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bd325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88bd328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478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bd32d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88bd330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479 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bd335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88bd339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489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bd33d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</w:t>
                  </w:r>
                  <w:hyperlink r:id="rId1532088bd341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 490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PLEASE 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60 credits transferred in from R.N. diploma to complete the total required 129 credits for the Bachelor of Nursing - Post R.N. degree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can include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3 credits may be in a Senior Level Nursing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Required Nursing Credits = 33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Required Non-Nursing Credits = 24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Electives = 12 credits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Credits Completed through Athabasca University = 12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Course renumbering effective 01 September 2000.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bd34e3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bd29170" Type="http://schemas.openxmlformats.org/officeDocument/2006/relationships/hyperlink" Target="http://calendar.athabascau.ca/undergrad/2001/underprog4_7.html" TargetMode="External"/><Relationship Id="rId1532088bd29287" Type="http://schemas.openxmlformats.org/officeDocument/2006/relationships/hyperlink" Target="../../index.php" TargetMode="External"/><Relationship Id="rId1532088bd29395" Type="http://schemas.openxmlformats.org/officeDocument/2006/relationships/hyperlink" Target="../01%20index%20files/pplans01.php" TargetMode="External"/><Relationship Id="rId1532088bd29484" Type="http://schemas.openxmlformats.org/officeDocument/2006/relationships/hyperlink" Target="http://calendar.athabascau.ca/undergrad/2001/glossary17.html" TargetMode="External"/><Relationship Id="rId1532088bd2967a" Type="http://schemas.openxmlformats.org/officeDocument/2006/relationships/hyperlink" Target="http://calendar.athabascau.ca/undergrad/2001/underprog4_7.html" TargetMode="External"/><Relationship Id="rId1532088bd2a6ba" Type="http://schemas.openxmlformats.org/officeDocument/2006/relationships/hyperlink" Target="http://www.athabascau.ca/html/syllabi/biol/biol230.htm" TargetMode="External"/><Relationship Id="rId1532088bd2a7bf" Type="http://schemas.openxmlformats.org/officeDocument/2006/relationships/hyperlink" Target="http://www.athabascau.ca/html/syllabi/biol/biol235.htm" TargetMode="External"/><Relationship Id="rId1532088bd2ae35" Type="http://schemas.openxmlformats.org/officeDocument/2006/relationships/hyperlink" Target="http://www.athabascau.ca/html/syllabi/biol/biol230.htm" TargetMode="External"/><Relationship Id="rId1532088bd2af37" Type="http://schemas.openxmlformats.org/officeDocument/2006/relationships/hyperlink" Target="http://www.athabascau.ca/html/syllabi/biol/biol235.htm" TargetMode="External"/><Relationship Id="rId1532088bd2b5b7" Type="http://schemas.openxmlformats.org/officeDocument/2006/relationships/hyperlink" Target="http://www.athabascau.ca/html/syllabi/engl/engl255.htm" TargetMode="External"/><Relationship Id="rId1532088bd2b8d2" Type="http://schemas.openxmlformats.org/officeDocument/2006/relationships/hyperlink" Target="http://calendar.athabascau.ca/undergrad/2001/underprog4_7.html#req" TargetMode="External"/><Relationship Id="rId1532088bd2bc93" Type="http://schemas.openxmlformats.org/officeDocument/2006/relationships/hyperlink" Target="http://www.athabascau.ca/html/syllabi/math/math215.htm" TargetMode="External"/><Relationship Id="rId1532088bd2c297" Type="http://schemas.openxmlformats.org/officeDocument/2006/relationships/hyperlink" Target="http://www.athabascau.ca/html/syllabi/psyc/psyc228.htm" TargetMode="External"/><Relationship Id="rId1532088bd2c3a2" Type="http://schemas.openxmlformats.org/officeDocument/2006/relationships/hyperlink" Target="http://www.athabascau.ca/html/syllabi/psyc/psyc323.htm" TargetMode="External"/><Relationship Id="rId1532088bd2c994" Type="http://schemas.openxmlformats.org/officeDocument/2006/relationships/hyperlink" Target="http://www.athabascau.ca/html/syllabi/nutr/nutr330.htm" TargetMode="External"/><Relationship Id="rId1532088bd2ca97" Type="http://schemas.openxmlformats.org/officeDocument/2006/relationships/hyperlink" Target="http://www.athabascau.ca/html/syllabi/nutr/nutr331.htm" TargetMode="External"/><Relationship Id="rId1532088bd2d07f" Type="http://schemas.openxmlformats.org/officeDocument/2006/relationships/hyperlink" Target="http://www.athabascau.ca/html/syllabi/psyc/psyc381.htm" TargetMode="External"/><Relationship Id="rId1532088bd2d6cf" Type="http://schemas.openxmlformats.org/officeDocument/2006/relationships/hyperlink" Target="http://www.athabascau.ca/html/syllabi/soci/soci316.htm" TargetMode="External"/><Relationship Id="rId1532088bd2d7d3" Type="http://schemas.openxmlformats.org/officeDocument/2006/relationships/hyperlink" Target="http://www.athabascau.ca/html/syllabi/soan/soan384.htm" TargetMode="External"/><Relationship Id="rId1532088bd2e550" Type="http://schemas.openxmlformats.org/officeDocument/2006/relationships/hyperlink" Target="http://www.athabascau.ca/course/ug_area/humanities.php" TargetMode="External"/><Relationship Id="rId1532088bd2eb2e" Type="http://schemas.openxmlformats.org/officeDocument/2006/relationships/hyperlink" Target="http://www.athabascau.ca/course/ug_area/social.php" TargetMode="External"/><Relationship Id="rId1532088bd2ec2d" Type="http://schemas.openxmlformats.org/officeDocument/2006/relationships/hyperlink" Target="http://www.athabascau.ca/course/ug_area/science.php" TargetMode="External"/><Relationship Id="rId1532088bd2f618" Type="http://schemas.openxmlformats.org/officeDocument/2006/relationships/hyperlink" Target="http://www.athabascau.ca/html/syllabi/hlst/hlst320.htm" TargetMode="External"/><Relationship Id="rId1532088bd2f97a" Type="http://schemas.openxmlformats.org/officeDocument/2006/relationships/hyperlink" Target="http://www.athabascau.ca/html/syllabi/hlst/archive/hlst482_v01.htm" TargetMode="External"/><Relationship Id="rId1532088bd2fe21" Type="http://schemas.openxmlformats.org/officeDocument/2006/relationships/hyperlink" Target="http://www.athabascau.ca/html/syllabi/nurs/nurs322.htm" TargetMode="External"/><Relationship Id="rId1532088bd3017c" Type="http://schemas.openxmlformats.org/officeDocument/2006/relationships/hyperlink" Target="http://www.athabascau.ca/html/syllabi/nurs/archive/nurs491_v01.htm" TargetMode="External"/><Relationship Id="rId1532088bd30627" Type="http://schemas.openxmlformats.org/officeDocument/2006/relationships/hyperlink" Target="http://www.athabascau.ca/html/syllabi/nurs/nurs324.htm" TargetMode="External"/><Relationship Id="rId1532088bd30991" Type="http://schemas.openxmlformats.org/officeDocument/2006/relationships/hyperlink" Target="http://www.athabascau.ca/html/syllabi/nurs/archive/nurs444_v01.htm" TargetMode="External"/><Relationship Id="rId1532088bd30e5e" Type="http://schemas.openxmlformats.org/officeDocument/2006/relationships/hyperlink" Target="http://www.athabascau.ca/html/syllabi/nurs/nurs326.htm" TargetMode="External"/><Relationship Id="rId1532088bd311dc" Type="http://schemas.openxmlformats.org/officeDocument/2006/relationships/hyperlink" Target="http://www.athabascau.ca/html/syllabi/nurs/archive/nurs450_v01.htm" TargetMode="External"/><Relationship Id="rId1532088bd316a9" Type="http://schemas.openxmlformats.org/officeDocument/2006/relationships/hyperlink" Target="http://www.athabascau.ca/html/syllabi/nurs/nurs328.htm" TargetMode="External"/><Relationship Id="rId1532088bd31a29" Type="http://schemas.openxmlformats.org/officeDocument/2006/relationships/hyperlink" Target="http://www.athabascau.ca/html/syllabi/nurs/archive/nurs425_v01.htm" TargetMode="External"/><Relationship Id="rId1532088bd31ef9" Type="http://schemas.openxmlformats.org/officeDocument/2006/relationships/hyperlink" Target="http://www.athabascau.ca/html/syllabi/nurs/nurs432.htm" TargetMode="External"/><Relationship Id="rId1532088bd3251a" Type="http://schemas.openxmlformats.org/officeDocument/2006/relationships/hyperlink" Target="http://www.athabascau.ca/html/syllabi/nurs/nurs434.htm" TargetMode="External"/><Relationship Id="rId1532088bd32889" Type="http://schemas.openxmlformats.org/officeDocument/2006/relationships/hyperlink" Target="http://www.athabascau.ca/html/syllabi/nurs/archive/nurs478_v01.htm" TargetMode="External"/><Relationship Id="rId1532088bd32d4c" Type="http://schemas.openxmlformats.org/officeDocument/2006/relationships/hyperlink" Target="http://www.athabascau.ca/html/syllabi/nurs/nurs436.htm" TargetMode="External"/><Relationship Id="rId1532088bd330c4" Type="http://schemas.openxmlformats.org/officeDocument/2006/relationships/hyperlink" Target="http://www.athabascau.ca/html/syllabi/nurs/archive/nurs479_v01.htm" TargetMode="External"/><Relationship Id="rId1532088bd3358d" Type="http://schemas.openxmlformats.org/officeDocument/2006/relationships/hyperlink" Target="http://www.athabascau.ca/html/syllabi/nurs/nurs438.htm" TargetMode="External"/><Relationship Id="rId1532088bd33904" Type="http://schemas.openxmlformats.org/officeDocument/2006/relationships/hyperlink" Target="http://www.athabascau.ca/html/syllabi/nurs/archive/nurs489_v01.htm" TargetMode="External"/><Relationship Id="rId1532088bd33dc5" Type="http://schemas.openxmlformats.org/officeDocument/2006/relationships/hyperlink" Target="http://www.athabascau.ca/html/syllabi/nurs/nurs440.htm" TargetMode="External"/><Relationship Id="rId1532088bd3413e" Type="http://schemas.openxmlformats.org/officeDocument/2006/relationships/hyperlink" Target="http://www.athabascau.ca/html/syllabi/nurs/archive/nurs490_v01.htm" TargetMode="External"/><Relationship Id="rId1532088bd34e3a" Type="http://schemas.openxmlformats.org/officeDocument/2006/relationships/hyperlink" Target="../../index.php" TargetMode="External"/><Relationship Id="rId1532088bd28ed1" Type="http://schemas.openxmlformats.org/officeDocument/2006/relationships/image" Target="media/imgrId1532088bd28ed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