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5275721" name="name15320880472091" descr="programplan2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1.jpg"/>
                          <pic:cNvPicPr/>
                        </pic:nvPicPr>
                        <pic:blipFill>
                          <a:blip r:embed="rId1532088047206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8047234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047247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04725a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2001/2002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04726c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80472909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Administration, Post Diploma - Organization Concentration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2001/2002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04738b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0"/>
                      <w:sz w:val="17"/>
                      <w:szCs w:val="17"/>
                    </w:rPr>
                    <w:t xml:space="preserve">Last course completed in program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0473f8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MKTG3XX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8804740b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MKTG4XX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senior level </w:t>
                  </w:r>
                  <w:hyperlink r:id="rId1532088047445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MKTG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047488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ORGB326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0474ee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047553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ORGB386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88047566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HRMT386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ORGB400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047629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8804763c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PADM301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8804764d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POEC393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senior </w:t>
                  </w:r>
                  <w:hyperlink r:id="rId15320880476e0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80476f2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047702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course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senior </w:t>
                  </w:r>
                  <w:hyperlink r:id="rId1532088047773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8047784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047796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senior level course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0"/>
                      <w:sz w:val="17"/>
                      <w:szCs w:val="17"/>
                    </w:rPr>
                    <w:t xml:space="preserve">Note:</w:t>
                  </w: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 Students with diplomas in fields other than business "may" be required to complete, in addition to the 30 credits in the program, one or more of the following courses: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0478ee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88047901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88047915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04797f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ADMN232 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0479ea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880479fd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047a69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047ad3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047b3d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COMM243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047ba8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CMIS301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8047ca1b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80472346" Type="http://schemas.openxmlformats.org/officeDocument/2006/relationships/hyperlink" Target="http://calendar.athabascau.ca/undergrad/2001/underprog4_2.html#badpdorg" TargetMode="External"/><Relationship Id="rId1532088047247d" Type="http://schemas.openxmlformats.org/officeDocument/2006/relationships/hyperlink" Target="../../index.php" TargetMode="External"/><Relationship Id="rId153208804725a3" Type="http://schemas.openxmlformats.org/officeDocument/2006/relationships/hyperlink" Target="../01%20index%20files/pplans01.php" TargetMode="External"/><Relationship Id="rId153208804726c9" Type="http://schemas.openxmlformats.org/officeDocument/2006/relationships/hyperlink" Target="http://calendar.athabascau.ca/undergrad/2001/glossary17.html" TargetMode="External"/><Relationship Id="rId15320880472909" Type="http://schemas.openxmlformats.org/officeDocument/2006/relationships/hyperlink" Target="http://calendar.athabascau.ca/undergrad/2001/underprog4_2.html#badpdorg" TargetMode="External"/><Relationship Id="rId153208804738b0" Type="http://schemas.openxmlformats.org/officeDocument/2006/relationships/hyperlink" Target="http://www.athabascau.ca/html/syllabi/admn/admn404.htm" TargetMode="External"/><Relationship Id="rId15320880473f81" Type="http://schemas.openxmlformats.org/officeDocument/2006/relationships/hyperlink" Target="http://www.athabascau.ca/course/ug_subject/list_im.php#mktg" TargetMode="External"/><Relationship Id="rId153208804740b1" Type="http://schemas.openxmlformats.org/officeDocument/2006/relationships/hyperlink" Target="http://www.athabascau.ca/course/ug_subject/list_im.php#mktg" TargetMode="External"/><Relationship Id="rId1532088047445e" Type="http://schemas.openxmlformats.org/officeDocument/2006/relationships/hyperlink" Target="http://www.athabascau.ca/course/ug_subject/list_im.php#mktg" TargetMode="External"/><Relationship Id="rId1532088047488b" Type="http://schemas.openxmlformats.org/officeDocument/2006/relationships/hyperlink" Target="http://www.athabascau.ca/html/syllabi/orgb/orgb326.htm" TargetMode="External"/><Relationship Id="rId15320880474ee0" Type="http://schemas.openxmlformats.org/officeDocument/2006/relationships/hyperlink" Target="http://www.athabascau.ca/html/syllabi/orgb/orgb364.htm" TargetMode="External"/><Relationship Id="rId1532088047553c" Type="http://schemas.openxmlformats.org/officeDocument/2006/relationships/hyperlink" Target="http://www.athabascau.ca/html/syllabi/orgb/orgb386.htm" TargetMode="External"/><Relationship Id="rId15320880475667" Type="http://schemas.openxmlformats.org/officeDocument/2006/relationships/hyperlink" Target="http://www.athabascau.ca/html/syllabi/hrmt/hrmt386.htm" TargetMode="External"/><Relationship Id="rId1532088047629b" Type="http://schemas.openxmlformats.org/officeDocument/2006/relationships/hyperlink" Target="http://www.athabascau.ca/html/syllabi/econ/econ301.htm" TargetMode="External"/><Relationship Id="rId153208804763cb" Type="http://schemas.openxmlformats.org/officeDocument/2006/relationships/hyperlink" Target="http://www.athabascau.ca/html/syllabi/padm/padm301.htm" TargetMode="External"/><Relationship Id="rId153208804764d8" Type="http://schemas.openxmlformats.org/officeDocument/2006/relationships/hyperlink" Target="http://www.athabascau.ca/html/syllabi/poec/poec393.htm" TargetMode="External"/><Relationship Id="rId15320880476e08" Type="http://schemas.openxmlformats.org/officeDocument/2006/relationships/hyperlink" Target="http://www.athabascau.ca/course/ug_area/humanities.php" TargetMode="External"/><Relationship Id="rId15320880476f20" Type="http://schemas.openxmlformats.org/officeDocument/2006/relationships/hyperlink" Target="http://www.athabascau.ca/course/ug_area/social.php" TargetMode="External"/><Relationship Id="rId1532088047702d" Type="http://schemas.openxmlformats.org/officeDocument/2006/relationships/hyperlink" Target="http://www.athabascau.ca/course/ug_area/science.php" TargetMode="External"/><Relationship Id="rId1532088047773c" Type="http://schemas.openxmlformats.org/officeDocument/2006/relationships/hyperlink" Target="http://www.athabascau.ca/course/ug_area/humanities.php" TargetMode="External"/><Relationship Id="rId1532088047784f" Type="http://schemas.openxmlformats.org/officeDocument/2006/relationships/hyperlink" Target="http://www.athabascau.ca/course/ug_area/social.php" TargetMode="External"/><Relationship Id="rId15320880477962" Type="http://schemas.openxmlformats.org/officeDocument/2006/relationships/hyperlink" Target="http://www.athabascau.ca/course/ug_area/science.php" TargetMode="External"/><Relationship Id="rId15320880478ee8" Type="http://schemas.openxmlformats.org/officeDocument/2006/relationships/hyperlink" Target="http://www.athabascau.ca/html/syllabi/acct/acct245.htm" TargetMode="External"/><Relationship Id="rId1532088047901b" Type="http://schemas.openxmlformats.org/officeDocument/2006/relationships/hyperlink" Target="http://www.athabascau.ca/html/syllabi/acct/acct250.htm" TargetMode="External"/><Relationship Id="rId15320880479150" Type="http://schemas.openxmlformats.org/officeDocument/2006/relationships/hyperlink" Target="http://www.athabascau.ca/html/syllabi/acct/acct253.htm" TargetMode="External"/><Relationship Id="rId153208804797f9" Type="http://schemas.openxmlformats.org/officeDocument/2006/relationships/hyperlink" Target="http://www.athabascau.ca/html/syllabi/admn/admn232.htm" TargetMode="External"/><Relationship Id="rId15320880479ea0" Type="http://schemas.openxmlformats.org/officeDocument/2006/relationships/hyperlink" Target="http://www.athabascau.ca/html/syllabi/admn/admn233.htm" TargetMode="External"/><Relationship Id="rId15320880479fd2" Type="http://schemas.openxmlformats.org/officeDocument/2006/relationships/hyperlink" Target="http://www.athabascau.ca/html/syllabi/engl/engl255.htm" TargetMode="External"/><Relationship Id="rId1532088047a69b" Type="http://schemas.openxmlformats.org/officeDocument/2006/relationships/hyperlink" Target="http://www.athabascau.ca/html/syllabi/econ/econ247.htm" TargetMode="External"/><Relationship Id="rId1532088047ad3e" Type="http://schemas.openxmlformats.org/officeDocument/2006/relationships/hyperlink" Target="http://www.athabascau.ca/html/syllabi/econ/econ248.htm" TargetMode="External"/><Relationship Id="rId1532088047b3d6" Type="http://schemas.openxmlformats.org/officeDocument/2006/relationships/hyperlink" Target="http://www.athabascau.ca/html/syllabi/comm/comm243.htm" TargetMode="External"/><Relationship Id="rId1532088047ba88" Type="http://schemas.openxmlformats.org/officeDocument/2006/relationships/hyperlink" Target="http://www.athabascau.ca/html/syllabi/phil/phil252.htm" TargetMode="External"/><Relationship Id="rId1532088047ca1b" Type="http://schemas.openxmlformats.org/officeDocument/2006/relationships/hyperlink" Target="../../index.php" TargetMode="External"/><Relationship Id="rId1532088047206c" Type="http://schemas.openxmlformats.org/officeDocument/2006/relationships/image" Target="media/imgrId1532088047206c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