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62930647" name="name15320884af4144" descr="programplan2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1.jpg"/>
                          <pic:cNvPicPr/>
                        </pic:nvPicPr>
                        <pic:blipFill>
                          <a:blip r:embed="rId15320884af41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20884b0015f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84b0026a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84b00347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2001/2002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84b00446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20884b00684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</w:p>
          <w:tbl>
            <w:tblPr>
              <w:tblStyle w:val="TableGridPHPDOCX"/>
              <w:tblW w:w="0" w:type="auto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Psychology Major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2001/2002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2001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78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92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W w:w="42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b015d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MATH215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b01c1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PSYC289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b0224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PSYC290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English Writing Requirement 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(See the </w:t>
                  </w:r>
                  <w:hyperlink r:id="rId15320884b02c0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calendar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)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English Lit.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vMerge w:val="restar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84b0330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Click here for literature requirement selections (6 credits required)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English Lit.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b03de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b0438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b0493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b04ee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b0549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b06c4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84b06d5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b0713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SOSC366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PSYC404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b0789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PSYC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Sub Area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b07bb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Applied Psychology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b07f9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PSYC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Sub Area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b082b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Developmental Psychology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b086a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PSYC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Sub Area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b089c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 Interaction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b08da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PSYC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Sub Area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b090c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Learning &amp; Cognition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b094a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PSYC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Sub Area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b0a99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84b0aaa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b0b12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84b0b22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b0b8b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84b0b9c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b0c04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84b0c15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b0c7d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84b0c8e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b0cf6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84b0d07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b0d71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84b0d82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b0dea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84b0dfb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b0e65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84b0e76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b0edf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84b0ef1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b0f58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84b0f69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400 level 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b0fde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84b0fee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400 level 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b1063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84b1074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b10b5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PSYC402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400-level &amp; Sub Area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b10e9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Physiological Psychology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b112a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PSYC4XX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400-level 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b119e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PSYC4XX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400-level 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b2174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PSYC4XX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400-level 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Please refer to the Conditional enrolment information - </w:t>
                  </w:r>
                  <w:hyperlink r:id="rId15320884b2221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**** If a student selects PSYC404 instead of SOSC366 then PSYC404 can be used to fulfill 3 credits of the required 12 credits in 400 level Psyc. The same would be true for any Psyc Sub Area selections that were made at the 400 level. </w:t>
                  </w:r>
                  <w:r>
                    <w:rPr>
                      <w:rFonts w:ascii="verdana" w:hAnsi="verdana" w:cs="verdana"/>
                      <w:b/>
                      <w:i/>
                      <w:color w:val="000000"/>
                      <w:position w:val="-2"/>
                      <w:sz w:val="17"/>
                      <w:szCs w:val="17"/>
                    </w:rPr>
                    <w:t xml:space="preserve">For example: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PSYC488 (Applied Psyc Sub Area). Students are allowed a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Maximum of 45 credits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at the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Junior or 200 level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 Whether a student elects to fill to the max with Junior is up to the student and if you wish to take senior level courses instead you can. 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884b22903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February 07, 2005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84b0015f" Type="http://schemas.openxmlformats.org/officeDocument/2006/relationships/hyperlink" Target="http://calendar.athabascau.ca/undergrad/2001/underprog4_4.html#bafpsy" TargetMode="External"/><Relationship Id="rId15320884b0026a" Type="http://schemas.openxmlformats.org/officeDocument/2006/relationships/hyperlink" Target="../../index.php" TargetMode="External"/><Relationship Id="rId15320884b00347" Type="http://schemas.openxmlformats.org/officeDocument/2006/relationships/hyperlink" Target="../01%20index%20files/pplans01.php" TargetMode="External"/><Relationship Id="rId15320884b00446" Type="http://schemas.openxmlformats.org/officeDocument/2006/relationships/hyperlink" Target="http://calendar.athabascau.ca/undergrad/2001/glossary17.html" TargetMode="External"/><Relationship Id="rId15320884b00684" Type="http://schemas.openxmlformats.org/officeDocument/2006/relationships/hyperlink" Target="http://calendar.athabascau.ca/undergrad/2001/underprog4_4.html#bafpsy" TargetMode="External"/><Relationship Id="rId15320884b015d5" Type="http://schemas.openxmlformats.org/officeDocument/2006/relationships/hyperlink" Target="http://www.athabascau.ca/html/syllabi/math/math215.htm" TargetMode="External"/><Relationship Id="rId15320884b01c16" Type="http://schemas.openxmlformats.org/officeDocument/2006/relationships/hyperlink" Target="http://www.athabascau.ca/html/syllabi/psyc/psyc289.htm" TargetMode="External"/><Relationship Id="rId15320884b02247" Type="http://schemas.openxmlformats.org/officeDocument/2006/relationships/hyperlink" Target="http://www.athabascau.ca/html/syllabi/psyc/psyc290.htm" TargetMode="External"/><Relationship Id="rId15320884b02c0c" Type="http://schemas.openxmlformats.org/officeDocument/2006/relationships/hyperlink" Target="http://calendar.athabascau.ca/undergrad/2001/underprog4_4.html#bafcond" TargetMode="External"/><Relationship Id="rId15320884b03305" Type="http://schemas.openxmlformats.org/officeDocument/2006/relationships/hyperlink" Target="http://calendar.athabascau.ca/undergrad/2001/underprog4_4.html#bafpsy" TargetMode="External"/><Relationship Id="rId15320884b03def" Type="http://schemas.openxmlformats.org/officeDocument/2006/relationships/hyperlink" Target="http://www.athabascau.ca/course/ug_area/science.php" TargetMode="External"/><Relationship Id="rId15320884b0438c" Type="http://schemas.openxmlformats.org/officeDocument/2006/relationships/hyperlink" Target="http://www.athabascau.ca/course/ug_area/humanities.php" TargetMode="External"/><Relationship Id="rId15320884b0493d" Type="http://schemas.openxmlformats.org/officeDocument/2006/relationships/hyperlink" Target="http://www.athabascau.ca/course/ug_area/humanities.php" TargetMode="External"/><Relationship Id="rId15320884b04eeb" Type="http://schemas.openxmlformats.org/officeDocument/2006/relationships/hyperlink" Target="http://www.athabascau.ca/course/ug_area/humanities.php" TargetMode="External"/><Relationship Id="rId15320884b0549b" Type="http://schemas.openxmlformats.org/officeDocument/2006/relationships/hyperlink" Target="http://www.athabascau.ca/course/ug_area/humanities.php" TargetMode="External"/><Relationship Id="rId15320884b06c42" Type="http://schemas.openxmlformats.org/officeDocument/2006/relationships/hyperlink" Target="http://www.athabascau.ca/course/ug_area/humanities.php" TargetMode="External"/><Relationship Id="rId15320884b06d58" Type="http://schemas.openxmlformats.org/officeDocument/2006/relationships/hyperlink" Target="http://www.athabascau.ca/course/ug_area/social.php" TargetMode="External"/><Relationship Id="rId15320884b07138" Type="http://schemas.openxmlformats.org/officeDocument/2006/relationships/hyperlink" Target="http://www.athabascau.ca/html/syllabi/sosc/sosc366.htm" TargetMode="External"/><Relationship Id="rId15320884b07895" Type="http://schemas.openxmlformats.org/officeDocument/2006/relationships/hyperlink" Target="http://www.athabascau.ca/course/ug_subject/list_np.php#psyc" TargetMode="External"/><Relationship Id="rId15320884b07bb4" Type="http://schemas.openxmlformats.org/officeDocument/2006/relationships/hyperlink" Target="http://www.athabascau.ca/html/programs/b_arts/archive/maj_psyc_v01.htm#note1" TargetMode="External"/><Relationship Id="rId15320884b07f99" Type="http://schemas.openxmlformats.org/officeDocument/2006/relationships/hyperlink" Target="http://www.athabascau.ca/course/ug_subject/list_np.php#psyc" TargetMode="External"/><Relationship Id="rId15320884b082be" Type="http://schemas.openxmlformats.org/officeDocument/2006/relationships/hyperlink" Target="http://www.athabascau.ca/html/programs/b_arts/archive/maj_psyc_v01.htm#note2" TargetMode="External"/><Relationship Id="rId15320884b086a2" Type="http://schemas.openxmlformats.org/officeDocument/2006/relationships/hyperlink" Target="http://www.athabascau.ca/course/ug_subject/list_np.php#psyc" TargetMode="External"/><Relationship Id="rId15320884b089c3" Type="http://schemas.openxmlformats.org/officeDocument/2006/relationships/hyperlink" Target="http://www.athabascau.ca/html/programs/b_arts/archive/maj_psyc_v01.htm#note3" TargetMode="External"/><Relationship Id="rId15320884b08dac" Type="http://schemas.openxmlformats.org/officeDocument/2006/relationships/hyperlink" Target="http://www.athabascau.ca/course/ug_subject/list_np.php#psyc" TargetMode="External"/><Relationship Id="rId15320884b090cd" Type="http://schemas.openxmlformats.org/officeDocument/2006/relationships/hyperlink" Target="http://www.athabascau.ca/html/programs/b_arts/archive/maj_psyc_v01.htm#note4" TargetMode="External"/><Relationship Id="rId15320884b094af" Type="http://schemas.openxmlformats.org/officeDocument/2006/relationships/hyperlink" Target="http://www.athabascau.ca/course/ug_subject/list_np.php#psyc" TargetMode="External"/><Relationship Id="rId15320884b0a993" Type="http://schemas.openxmlformats.org/officeDocument/2006/relationships/hyperlink" Target="http://www.athabascau.ca/course/ug_area/humanities.php" TargetMode="External"/><Relationship Id="rId15320884b0aaa1" Type="http://schemas.openxmlformats.org/officeDocument/2006/relationships/hyperlink" Target="http://www.athabascau.ca/course/ug_area/social.php" TargetMode="External"/><Relationship Id="rId15320884b0b120" Type="http://schemas.openxmlformats.org/officeDocument/2006/relationships/hyperlink" Target="http://www.athabascau.ca/course/ug_area/humanities.php" TargetMode="External"/><Relationship Id="rId15320884b0b22f" Type="http://schemas.openxmlformats.org/officeDocument/2006/relationships/hyperlink" Target="http://www.athabascau.ca/course/ug_area/social.php" TargetMode="External"/><Relationship Id="rId15320884b0b8b6" Type="http://schemas.openxmlformats.org/officeDocument/2006/relationships/hyperlink" Target="http://www.athabascau.ca/course/ug_area/humanities.php" TargetMode="External"/><Relationship Id="rId15320884b0b9c7" Type="http://schemas.openxmlformats.org/officeDocument/2006/relationships/hyperlink" Target="http://www.athabascau.ca/course/ug_area/social.php" TargetMode="External"/><Relationship Id="rId15320884b0c04b" Type="http://schemas.openxmlformats.org/officeDocument/2006/relationships/hyperlink" Target="http://www.athabascau.ca/course/ug_area/humanities.php" TargetMode="External"/><Relationship Id="rId15320884b0c15b" Type="http://schemas.openxmlformats.org/officeDocument/2006/relationships/hyperlink" Target="http://www.athabascau.ca/course/ug_area/social.php" TargetMode="External"/><Relationship Id="rId15320884b0c7d6" Type="http://schemas.openxmlformats.org/officeDocument/2006/relationships/hyperlink" Target="http://www.athabascau.ca/course/ug_area/humanities.php" TargetMode="External"/><Relationship Id="rId15320884b0c8e5" Type="http://schemas.openxmlformats.org/officeDocument/2006/relationships/hyperlink" Target="http://www.athabascau.ca/course/ug_area/social.php" TargetMode="External"/><Relationship Id="rId15320884b0cf69" Type="http://schemas.openxmlformats.org/officeDocument/2006/relationships/hyperlink" Target="http://www.athabascau.ca/course/ug_area/humanities.php" TargetMode="External"/><Relationship Id="rId15320884b0d079" Type="http://schemas.openxmlformats.org/officeDocument/2006/relationships/hyperlink" Target="http://www.athabascau.ca/course/ug_area/social.php" TargetMode="External"/><Relationship Id="rId15320884b0d71a" Type="http://schemas.openxmlformats.org/officeDocument/2006/relationships/hyperlink" Target="http://www.athabascau.ca/course/ug_area/humanities.php" TargetMode="External"/><Relationship Id="rId15320884b0d82b" Type="http://schemas.openxmlformats.org/officeDocument/2006/relationships/hyperlink" Target="http://www.athabascau.ca/course/ug_area/social.php" TargetMode="External"/><Relationship Id="rId15320884b0dea3" Type="http://schemas.openxmlformats.org/officeDocument/2006/relationships/hyperlink" Target="http://www.athabascau.ca/course/ug_area/humanities.php" TargetMode="External"/><Relationship Id="rId15320884b0dfb6" Type="http://schemas.openxmlformats.org/officeDocument/2006/relationships/hyperlink" Target="http://www.athabascau.ca/course/ug_area/social.php" TargetMode="External"/><Relationship Id="rId15320884b0e654" Type="http://schemas.openxmlformats.org/officeDocument/2006/relationships/hyperlink" Target="http://www.athabascau.ca/course/ug_area/humanities.php" TargetMode="External"/><Relationship Id="rId15320884b0e767" Type="http://schemas.openxmlformats.org/officeDocument/2006/relationships/hyperlink" Target="http://www.athabascau.ca/course/ug_area/social.php" TargetMode="External"/><Relationship Id="rId15320884b0edff" Type="http://schemas.openxmlformats.org/officeDocument/2006/relationships/hyperlink" Target="http://www.athabascau.ca/course/ug_area/humanities.php" TargetMode="External"/><Relationship Id="rId15320884b0ef14" Type="http://schemas.openxmlformats.org/officeDocument/2006/relationships/hyperlink" Target="http://www.athabascau.ca/course/ug_area/social.php" TargetMode="External"/><Relationship Id="rId15320884b0f585" Type="http://schemas.openxmlformats.org/officeDocument/2006/relationships/hyperlink" Target="http://www.athabascau.ca/course/ug_area/humanities.php" TargetMode="External"/><Relationship Id="rId15320884b0f694" Type="http://schemas.openxmlformats.org/officeDocument/2006/relationships/hyperlink" Target="http://www.athabascau.ca/course/ug_area/social.php" TargetMode="External"/><Relationship Id="rId15320884b0fde2" Type="http://schemas.openxmlformats.org/officeDocument/2006/relationships/hyperlink" Target="http://www.athabascau.ca/course/ug_area/humanities.php" TargetMode="External"/><Relationship Id="rId15320884b0feee" Type="http://schemas.openxmlformats.org/officeDocument/2006/relationships/hyperlink" Target="http://www.athabascau.ca/course/ug_area/social.php" TargetMode="External"/><Relationship Id="rId15320884b10639" Type="http://schemas.openxmlformats.org/officeDocument/2006/relationships/hyperlink" Target="http://www.athabascau.ca/course/ug_area/humanities.php" TargetMode="External"/><Relationship Id="rId15320884b10744" Type="http://schemas.openxmlformats.org/officeDocument/2006/relationships/hyperlink" Target="http://www.athabascau.ca/course/ug_area/social.php" TargetMode="External"/><Relationship Id="rId15320884b10b5d" Type="http://schemas.openxmlformats.org/officeDocument/2006/relationships/hyperlink" Target="http://www.athabascau.ca/html/syllabi/psyc/psyc402.htm" TargetMode="External"/><Relationship Id="rId15320884b10e93" Type="http://schemas.openxmlformats.org/officeDocument/2006/relationships/hyperlink" Target="http://www.athabascau.ca/html/programs/b_arts/maj_psyc.htm#note5" TargetMode="External"/><Relationship Id="rId15320884b112a6" Type="http://schemas.openxmlformats.org/officeDocument/2006/relationships/hyperlink" Target="http://www.athabascau.ca/course/ug_subject/list_np.php#psyc" TargetMode="External"/><Relationship Id="rId15320884b119e8" Type="http://schemas.openxmlformats.org/officeDocument/2006/relationships/hyperlink" Target="http://www.athabascau.ca/course/ug_subject/list_np.php#psyc" TargetMode="External"/><Relationship Id="rId15320884b21740" Type="http://schemas.openxmlformats.org/officeDocument/2006/relationships/hyperlink" Target="http://www.athabascau.ca/course/ug_subject/list_np.php#psyc" TargetMode="External"/><Relationship Id="rId15320884b22215" Type="http://schemas.openxmlformats.org/officeDocument/2006/relationships/hyperlink" Target="http://calendar.athabascau.ca/undergrad/2001/underprog4_4.html#bafcond" TargetMode="External"/><Relationship Id="rId15320884b22903" Type="http://schemas.openxmlformats.org/officeDocument/2006/relationships/hyperlink" Target="../../index.php" TargetMode="External"/><Relationship Id="rId15320884af4108" Type="http://schemas.openxmlformats.org/officeDocument/2006/relationships/image" Target="media/imgrId15320884af4108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