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7999667" name="name153208813643e0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13643a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13646c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36480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36494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364a7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1364cc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632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66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6a7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6d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73a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799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7f8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857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8b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914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a71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88136a90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ab2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af1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88136b10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b32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88136b85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88136be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88136c5a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88136cc5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</w:t>
                  </w:r>
                  <w:hyperlink r:id="rId1532088136d31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88136d9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e1c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36e2e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e98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36eaa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f15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36f27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6f92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36fa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7010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37021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708c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3709f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710a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3711c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37187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3719a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81372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1372f8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13646cd" Type="http://schemas.openxmlformats.org/officeDocument/2006/relationships/hyperlink" Target="http://calendar.athabascau.ca/undergrad/2001/underprog4_3.html#batfr" TargetMode="External"/><Relationship Id="rId1532088136480f" Type="http://schemas.openxmlformats.org/officeDocument/2006/relationships/hyperlink" Target="../../index.php" TargetMode="External"/><Relationship Id="rId15320881364942" Type="http://schemas.openxmlformats.org/officeDocument/2006/relationships/hyperlink" Target="../01%20index%20files/pplans01.php" TargetMode="External"/><Relationship Id="rId15320881364a78" Type="http://schemas.openxmlformats.org/officeDocument/2006/relationships/hyperlink" Target="http://calendar.athabascau.ca/undergrad/2001/glossary17.html" TargetMode="External"/><Relationship Id="rId15320881364cc4" Type="http://schemas.openxmlformats.org/officeDocument/2006/relationships/hyperlink" Target="http://calendar.athabascau.ca/undergrad/2001/underprog4_3.html#batfr" TargetMode="External"/><Relationship Id="rId15320881366325" Type="http://schemas.openxmlformats.org/officeDocument/2006/relationships/hyperlink" Target="http://www.athabascau.ca/html/syllabi/fren/fren200.htm" TargetMode="External"/><Relationship Id="rId15320881366671" Type="http://schemas.openxmlformats.org/officeDocument/2006/relationships/hyperlink" Target="http://www.athabascau.ca/course/ug_area/humanities.php" TargetMode="External"/><Relationship Id="rId15320881366a72" Type="http://schemas.openxmlformats.org/officeDocument/2006/relationships/hyperlink" Target="http://www.athabascau.ca/html/syllabi/fren/fren201.htm" TargetMode="External"/><Relationship Id="rId15320881366dbc" Type="http://schemas.openxmlformats.org/officeDocument/2006/relationships/hyperlink" Target="http://www.athabascau.ca/course/ug_area/humanities.php" TargetMode="External"/><Relationship Id="rId153208813673a0" Type="http://schemas.openxmlformats.org/officeDocument/2006/relationships/hyperlink" Target="http://www.athabascau.ca/course/ug_area/science.php" TargetMode="External"/><Relationship Id="rId15320881367991" Type="http://schemas.openxmlformats.org/officeDocument/2006/relationships/hyperlink" Target="http://www.athabascau.ca/course/ug_area/science.php" TargetMode="External"/><Relationship Id="rId15320881367f83" Type="http://schemas.openxmlformats.org/officeDocument/2006/relationships/hyperlink" Target="http://www.athabascau.ca/course/ug_area/social.php" TargetMode="External"/><Relationship Id="rId15320881368577" Type="http://schemas.openxmlformats.org/officeDocument/2006/relationships/hyperlink" Target="http://www.athabascau.ca/course/ug_area/social.php" TargetMode="External"/><Relationship Id="rId15320881368b66" Type="http://schemas.openxmlformats.org/officeDocument/2006/relationships/hyperlink" Target="http://www.athabascau.ca/course/ug_area/social.php" TargetMode="External"/><Relationship Id="rId1532088136914b" Type="http://schemas.openxmlformats.org/officeDocument/2006/relationships/hyperlink" Target="http://www.athabascau.ca/course/ug_area/social.php" TargetMode="External"/><Relationship Id="rId1532088136a718" Type="http://schemas.openxmlformats.org/officeDocument/2006/relationships/hyperlink" Target="http://www.athabascau.ca/html/syllabi/fren/fren374.htm" TargetMode="External"/><Relationship Id="rId1532088136a905" Type="http://schemas.openxmlformats.org/officeDocument/2006/relationships/hyperlink" Target="http://calendar.athabascau.ca/undergrad/2001/underprog4_3.html#batfr" TargetMode="External"/><Relationship Id="rId1532088136ab25" Type="http://schemas.openxmlformats.org/officeDocument/2006/relationships/hyperlink" Target="http://www.athabascau.ca/course/ug_area/humanities.php" TargetMode="External"/><Relationship Id="rId1532088136af1e" Type="http://schemas.openxmlformats.org/officeDocument/2006/relationships/hyperlink" Target="http://www.athabascau.ca/html/syllabi/fren/fren374.htm" TargetMode="External"/><Relationship Id="rId1532088136b10c" Type="http://schemas.openxmlformats.org/officeDocument/2006/relationships/hyperlink" Target="http://calendar.athabascau.ca/undergrad/2001/underprog4_3.html#batfr" TargetMode="External"/><Relationship Id="rId1532088136b32e" Type="http://schemas.openxmlformats.org/officeDocument/2006/relationships/hyperlink" Target="http://www.athabascau.ca/course/ug_area/humanities.php" TargetMode="External"/><Relationship Id="rId1532088136b850" Type="http://schemas.openxmlformats.org/officeDocument/2006/relationships/hyperlink" Target="http://calendar.athabascau.ca/undergrad/2001/underprog4_3.html#batfr" TargetMode="External"/><Relationship Id="rId1532088136bef0" Type="http://schemas.openxmlformats.org/officeDocument/2006/relationships/hyperlink" Target="http://calendar.athabascau.ca/undergrad/2001/underprog4_3.html#batfr" TargetMode="External"/><Relationship Id="rId1532088136c5a2" Type="http://schemas.openxmlformats.org/officeDocument/2006/relationships/hyperlink" Target="http://calendar.athabascau.ca/undergrad/2001/underprog4_3.html#batfr" TargetMode="External"/><Relationship Id="rId1532088136cc53" Type="http://schemas.openxmlformats.org/officeDocument/2006/relationships/hyperlink" Target="http://calendar.athabascau.ca/undergrad/2001/underprog4_3.html#batfr" TargetMode="External"/><Relationship Id="rId1532088136d310" Type="http://schemas.openxmlformats.org/officeDocument/2006/relationships/hyperlink" Target="http://calendar.athabascau.ca/undergrad/2001/underprog4_3.html#batfr" TargetMode="External"/><Relationship Id="rId1532088136d9b9" Type="http://schemas.openxmlformats.org/officeDocument/2006/relationships/hyperlink" Target="http://calendar.athabascau.ca/undergrad/2001/underprog4_3.html#batfr" TargetMode="External"/><Relationship Id="rId1532088136e1cd" Type="http://schemas.openxmlformats.org/officeDocument/2006/relationships/hyperlink" Target="http://www.athabascau.ca/course/ug_area/humanities.php" TargetMode="External"/><Relationship Id="rId1532088136e2ea" Type="http://schemas.openxmlformats.org/officeDocument/2006/relationships/hyperlink" Target="http://www.athabascau.ca/course/ug_area/social.php" TargetMode="External"/><Relationship Id="rId1532088136e98d" Type="http://schemas.openxmlformats.org/officeDocument/2006/relationships/hyperlink" Target="http://www.athabascau.ca/course/ug_area/humanities.php" TargetMode="External"/><Relationship Id="rId1532088136eaae" Type="http://schemas.openxmlformats.org/officeDocument/2006/relationships/hyperlink" Target="http://www.athabascau.ca/course/ug_area/social.php" TargetMode="External"/><Relationship Id="rId1532088136f158" Type="http://schemas.openxmlformats.org/officeDocument/2006/relationships/hyperlink" Target="http://www.athabascau.ca/course/ug_area/humanities.php" TargetMode="External"/><Relationship Id="rId1532088136f27b" Type="http://schemas.openxmlformats.org/officeDocument/2006/relationships/hyperlink" Target="http://www.athabascau.ca/course/ug_area/social.php" TargetMode="External"/><Relationship Id="rId1532088136f92f" Type="http://schemas.openxmlformats.org/officeDocument/2006/relationships/hyperlink" Target="http://www.athabascau.ca/course/ug_area/humanities.php" TargetMode="External"/><Relationship Id="rId1532088136fa4d" Type="http://schemas.openxmlformats.org/officeDocument/2006/relationships/hyperlink" Target="http://www.athabascau.ca/course/ug_area/social.php" TargetMode="External"/><Relationship Id="rId15320881370104" Type="http://schemas.openxmlformats.org/officeDocument/2006/relationships/hyperlink" Target="http://www.athabascau.ca/course/ug_area/humanities.php" TargetMode="External"/><Relationship Id="rId1532088137021f" Type="http://schemas.openxmlformats.org/officeDocument/2006/relationships/hyperlink" Target="http://www.athabascau.ca/course/ug_area/social.php" TargetMode="External"/><Relationship Id="rId153208813708cf" Type="http://schemas.openxmlformats.org/officeDocument/2006/relationships/hyperlink" Target="http://www.athabascau.ca/course/ug_area/humanities.php" TargetMode="External"/><Relationship Id="rId153208813709f1" Type="http://schemas.openxmlformats.org/officeDocument/2006/relationships/hyperlink" Target="http://www.athabascau.ca/course/ug_area/social.php" TargetMode="External"/><Relationship Id="rId153208813710a9" Type="http://schemas.openxmlformats.org/officeDocument/2006/relationships/hyperlink" Target="http://www.athabascau.ca/course/ug_area/humanities.php" TargetMode="External"/><Relationship Id="rId153208813711c9" Type="http://schemas.openxmlformats.org/officeDocument/2006/relationships/hyperlink" Target="http://www.athabascau.ca/course/ug_area/social.php" TargetMode="External"/><Relationship Id="rId1532088137187f" Type="http://schemas.openxmlformats.org/officeDocument/2006/relationships/hyperlink" Target="http://www.athabascau.ca/course/ug_area/humanities.php" TargetMode="External"/><Relationship Id="rId153208813719a0" Type="http://schemas.openxmlformats.org/officeDocument/2006/relationships/hyperlink" Target="http://www.athabascau.ca/course/ug_area/social.php" TargetMode="External"/><Relationship Id="rId15320881372d16" Type="http://schemas.openxmlformats.org/officeDocument/2006/relationships/hyperlink" Target="http://calendar.athabascau.ca/undergrad/2001/underprog4_3.html#batcond" TargetMode="External"/><Relationship Id="rId15320881372f86" Type="http://schemas.openxmlformats.org/officeDocument/2006/relationships/hyperlink" Target="../../index.php" TargetMode="External"/><Relationship Id="rId153208813643a3" Type="http://schemas.openxmlformats.org/officeDocument/2006/relationships/image" Target="media/imgrId153208813643a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