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26778783" name="name153208d1e71bb1" descr="programplan2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0.jpg"/>
                          <pic:cNvPicPr/>
                        </pic:nvPicPr>
                        <pic:blipFill>
                          <a:blip r:embed="rId153208d1e71b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8d1e71e00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d1e71f0f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d1e72052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2000/2001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d1e72155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208d1e7234f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Computing and Information Systems (33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2000/2001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2000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d1e730d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d1e736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COMP268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d1e73c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COMP272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d1e742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d1e7432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d1e7489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MATH209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d1e74e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COMP314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d1e7539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was COMP345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COMP346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d1e75ea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COMP361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d1e764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COMP378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d1e769a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d1e76aa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 can indicate completed, in progress, transfered or pre-registered.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 may include required prerequisites.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NOTE: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18 credits must be completed with Athabasca University. </w:t>
                  </w:r>
                </w:p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3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FFFFFF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For students who plan to complete this program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full time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the following is a </w:t>
                  </w:r>
                  <w:r>
                    <w:rPr>
                      <w:rFonts w:ascii="verdana" w:hAnsi="verdana" w:cs="verdana"/>
                      <w:b/>
                      <w:i/>
                      <w:color w:val="000000"/>
                      <w:position w:val="-2"/>
                      <w:sz w:val="17"/>
                      <w:szCs w:val="17"/>
                    </w:rPr>
                    <w:t xml:space="preserve">suggested plan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to organize required courses: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TERM ONE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TERM TWO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TERM THREE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d1e778d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d1e77a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MATH209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d1e77b7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COMP314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0000"/>
                      <w:position w:val="-3"/>
                      <w:sz w:val="20"/>
                      <w:szCs w:val="20"/>
                    </w:rPr>
                    <w:t xml:space="preserve">(</w:t>
                  </w:r>
                  <w:hyperlink r:id="rId153208d1e77cb1" w:history="1">
                    <w:r>
                      <w:rPr>
                        <w:rFonts w:ascii="verdana" w:hAnsi="verdana" w:cs="verdana"/>
                        <w:color w:val="006600"/>
                        <w:position w:val="-3"/>
                        <w:sz w:val="20"/>
                        <w:szCs w:val="20"/>
                      </w:rPr>
                      <w:t xml:space="preserve">COMP200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3"/>
                      <w:sz w:val="20"/>
                      <w:szCs w:val="20"/>
                    </w:rPr>
                    <w:t xml:space="preserve">, </w:t>
                  </w:r>
                  <w:hyperlink r:id="rId153208d1e77da8" w:history="1">
                    <w:r>
                      <w:rPr>
                        <w:rFonts w:ascii="verdana" w:hAnsi="verdana" w:cs="verdana"/>
                        <w:color w:val="006600"/>
                        <w:position w:val="-3"/>
                        <w:sz w:val="20"/>
                        <w:szCs w:val="20"/>
                      </w:rPr>
                      <w:t xml:space="preserve">COMP268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3"/>
                      <w:sz w:val="20"/>
                      <w:szCs w:val="20"/>
                    </w:rPr>
                    <w:t xml:space="preserve">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d1e77f6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d1e7805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d1e7819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COMP272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0000"/>
                      <w:position w:val="-3"/>
                      <w:sz w:val="20"/>
                      <w:szCs w:val="20"/>
                    </w:rPr>
                    <w:t xml:space="preserve">(</w:t>
                  </w:r>
                  <w:hyperlink r:id="rId153208d1e782dd" w:history="1">
                    <w:r>
                      <w:rPr>
                        <w:rFonts w:ascii="verdana" w:hAnsi="verdana" w:cs="verdana"/>
                        <w:color w:val="006600"/>
                        <w:position w:val="-3"/>
                        <w:sz w:val="20"/>
                        <w:szCs w:val="20"/>
                      </w:rPr>
                      <w:t xml:space="preserve">COMP268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3"/>
                      <w:sz w:val="20"/>
                      <w:szCs w:val="20"/>
                    </w:rPr>
                    <w:t xml:space="preserve">)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COMP346 </w:t>
                  </w:r>
                  <w:r>
                    <w:rPr>
                      <w:rFonts w:ascii="verdana" w:hAnsi="verdana" w:cs="verdana"/>
                      <w:color w:val="000000"/>
                      <w:position w:val="-3"/>
                      <w:sz w:val="20"/>
                      <w:szCs w:val="20"/>
                    </w:rPr>
                    <w:t xml:space="preserve">(co-req COMP345)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d1e785c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0000"/>
                      <w:position w:val="-3"/>
                      <w:sz w:val="20"/>
                      <w:szCs w:val="20"/>
                    </w:rPr>
                    <w:t xml:space="preserve">(co-req </w:t>
                  </w:r>
                  <w:hyperlink r:id="rId153208d1e7870f" w:history="1">
                    <w:r>
                      <w:rPr>
                        <w:rFonts w:ascii="verdana" w:hAnsi="verdana" w:cs="verdana"/>
                        <w:color w:val="006600"/>
                        <w:position w:val="-3"/>
                        <w:sz w:val="20"/>
                        <w:szCs w:val="20"/>
                      </w:rPr>
                      <w:t xml:space="preserve">COMP200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3"/>
                      <w:sz w:val="20"/>
                      <w:szCs w:val="20"/>
                    </w:rPr>
                    <w:t xml:space="preserve">)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d1e7888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COMP361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0000"/>
                      <w:position w:val="-3"/>
                      <w:sz w:val="20"/>
                      <w:szCs w:val="20"/>
                    </w:rPr>
                    <w:t xml:space="preserve">(</w:t>
                  </w:r>
                  <w:hyperlink r:id="rId153208d1e789d2" w:history="1">
                    <w:r>
                      <w:rPr>
                        <w:rFonts w:ascii="verdana" w:hAnsi="verdana" w:cs="verdana"/>
                        <w:color w:val="006600"/>
                        <w:position w:val="-3"/>
                        <w:sz w:val="20"/>
                        <w:szCs w:val="20"/>
                      </w:rPr>
                      <w:t xml:space="preserve">COMP200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3"/>
                      <w:sz w:val="20"/>
                      <w:szCs w:val="20"/>
                    </w:rPr>
                    <w:t xml:space="preserve">)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d1e78b4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</w:t>
                    </w:r>
                  </w:hyperlink>
                  <w:hyperlink r:id="rId153208d1e78c0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347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0000"/>
                      <w:position w:val="-3"/>
                      <w:sz w:val="20"/>
                      <w:szCs w:val="20"/>
                    </w:rPr>
                    <w:t xml:space="preserve">(</w:t>
                  </w:r>
                  <w:hyperlink r:id="rId153208d1e78d3e" w:history="1">
                    <w:r>
                      <w:rPr>
                        <w:rFonts w:ascii="verdana" w:hAnsi="verdana" w:cs="verdana"/>
                        <w:color w:val="006600"/>
                        <w:position w:val="-3"/>
                        <w:sz w:val="20"/>
                        <w:szCs w:val="20"/>
                      </w:rPr>
                      <w:t xml:space="preserve">COMP272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3"/>
                      <w:sz w:val="20"/>
                      <w:szCs w:val="20"/>
                    </w:rPr>
                    <w:t xml:space="preserve">, </w:t>
                  </w:r>
                  <w:hyperlink r:id="rId153208d1e78e34" w:history="1">
                    <w:r>
                      <w:rPr>
                        <w:rFonts w:ascii="verdana" w:hAnsi="verdana" w:cs="verdana"/>
                        <w:color w:val="006600"/>
                        <w:position w:val="-3"/>
                        <w:sz w:val="20"/>
                        <w:szCs w:val="20"/>
                      </w:rPr>
                      <w:t xml:space="preserve">314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3"/>
                      <w:sz w:val="20"/>
                      <w:szCs w:val="20"/>
                    </w:rPr>
                    <w:t xml:space="preserve">/305)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d1e790d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d1e791d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d1e7930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COMP378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 </w:t>
                  </w:r>
                  <w:r>
                    <w:rPr>
                      <w:rFonts w:ascii="verdana" w:hAnsi="verdana" w:cs="verdana"/>
                      <w:color w:val="000000"/>
                      <w:position w:val="-3"/>
                      <w:sz w:val="20"/>
                      <w:szCs w:val="20"/>
                    </w:rPr>
                    <w:t xml:space="preserve">(</w:t>
                  </w:r>
                  <w:hyperlink r:id="rId153208d1e7943c" w:history="1">
                    <w:r>
                      <w:rPr>
                        <w:rFonts w:ascii="verdana" w:hAnsi="verdana" w:cs="verdana"/>
                        <w:color w:val="006600"/>
                        <w:position w:val="-3"/>
                        <w:sz w:val="20"/>
                        <w:szCs w:val="20"/>
                      </w:rPr>
                      <w:t xml:space="preserve">COMP361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3"/>
                      <w:sz w:val="20"/>
                      <w:szCs w:val="20"/>
                    </w:rPr>
                    <w:t xml:space="preserve">)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d1e7968d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 February 07, 2005 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d1e71e00" Type="http://schemas.openxmlformats.org/officeDocument/2006/relationships/hyperlink" Target="http://calendar.athabascau.ca/undergrad/2000/underprog4cert.html#uccis" TargetMode="External"/><Relationship Id="rId153208d1e71f0f" Type="http://schemas.openxmlformats.org/officeDocument/2006/relationships/hyperlink" Target="../../index.php" TargetMode="External"/><Relationship Id="rId153208d1e72052" Type="http://schemas.openxmlformats.org/officeDocument/2006/relationships/hyperlink" Target="../00%20index%20files/pplans00.php" TargetMode="External"/><Relationship Id="rId153208d1e72155" Type="http://schemas.openxmlformats.org/officeDocument/2006/relationships/hyperlink" Target="http://calendar.athabascau.ca/undergrad/2000/glossary17.html" TargetMode="External"/><Relationship Id="rId153208d1e7234f" Type="http://schemas.openxmlformats.org/officeDocument/2006/relationships/hyperlink" Target="http://calendar.athabascau.ca/undergrad/2000/underprog4cert.html#uccis" TargetMode="External"/><Relationship Id="rId153208d1e730d9" Type="http://schemas.openxmlformats.org/officeDocument/2006/relationships/hyperlink" Target="http://www.athabascau.ca/html/syllabi/comp/comp200.htm" TargetMode="External"/><Relationship Id="rId153208d1e73658" Type="http://schemas.openxmlformats.org/officeDocument/2006/relationships/hyperlink" Target="http://www.athabascau.ca/html/syllabi/comp/comp268.htm" TargetMode="External"/><Relationship Id="rId153208d1e73c42" Type="http://schemas.openxmlformats.org/officeDocument/2006/relationships/hyperlink" Target="http://www.athabascau.ca/html/syllabi/comp/comp272.htm" TargetMode="External"/><Relationship Id="rId153208d1e74226" Type="http://schemas.openxmlformats.org/officeDocument/2006/relationships/hyperlink" Target="http://www.athabascau.ca/html/syllabi/engl/engl255.htm" TargetMode="External"/><Relationship Id="rId153208d1e74324" Type="http://schemas.openxmlformats.org/officeDocument/2006/relationships/hyperlink" Target="http://www.athabascau.ca/html/syllabi/admn/admn233.htm" TargetMode="External"/><Relationship Id="rId153208d1e74896" Type="http://schemas.openxmlformats.org/officeDocument/2006/relationships/hyperlink" Target="http://www.athabascau.ca/html/syllabi/math/math209.htm" TargetMode="External"/><Relationship Id="rId153208d1e74e19" Type="http://schemas.openxmlformats.org/officeDocument/2006/relationships/hyperlink" Target="http://www.athabascau.ca/html/syllabi/comp/comp314.htm" TargetMode="External"/><Relationship Id="rId153208d1e7539a" Type="http://schemas.openxmlformats.org/officeDocument/2006/relationships/hyperlink" Target="http://www.athabascau.ca/html/syllabi/comp/comp347.htm" TargetMode="External"/><Relationship Id="rId153208d1e75eaa" Type="http://schemas.openxmlformats.org/officeDocument/2006/relationships/hyperlink" Target="http://www.athabascau.ca/html/syllabi/comp/comp361.htm" TargetMode="External"/><Relationship Id="rId153208d1e76427" Type="http://schemas.openxmlformats.org/officeDocument/2006/relationships/hyperlink" Target="http://www.athabascau.ca/html/syllabi/comp/comp378.htm" TargetMode="External"/><Relationship Id="rId153208d1e769a7" Type="http://schemas.openxmlformats.org/officeDocument/2006/relationships/hyperlink" Target="http://www.athabascau.ca/course/ug_subject/list_cd.php#comp" TargetMode="External"/><Relationship Id="rId153208d1e76aa2" Type="http://schemas.openxmlformats.org/officeDocument/2006/relationships/hyperlink" Target="http://www.athabascau.ca/course/ug_subject/list_cd.php#cmis" TargetMode="External"/><Relationship Id="rId153208d1e778df" Type="http://schemas.openxmlformats.org/officeDocument/2006/relationships/hyperlink" Target="http://www.athabascau.ca/html/syllabi/comp/comp200.htm" TargetMode="External"/><Relationship Id="rId153208d1e77a35" Type="http://schemas.openxmlformats.org/officeDocument/2006/relationships/hyperlink" Target="http://www.athabascau.ca/html/syllabi/math/math209.htm" TargetMode="External"/><Relationship Id="rId153208d1e77b74" Type="http://schemas.openxmlformats.org/officeDocument/2006/relationships/hyperlink" Target="http://www.athabascau.ca/html/syllabi/comp/comp314.htm" TargetMode="External"/><Relationship Id="rId153208d1e77cb1" Type="http://schemas.openxmlformats.org/officeDocument/2006/relationships/hyperlink" Target="http://www.athabascau.ca/html/syllabi/comp/comp200.htm" TargetMode="External"/><Relationship Id="rId153208d1e77da8" Type="http://schemas.openxmlformats.org/officeDocument/2006/relationships/hyperlink" Target="http://www.athabascau.ca/html/syllabi/comp/comp268.htm" TargetMode="External"/><Relationship Id="rId153208d1e77f64" Type="http://schemas.openxmlformats.org/officeDocument/2006/relationships/hyperlink" Target="http://www.athabascau.ca/html/syllabi/engl/engl255.htm" TargetMode="External"/><Relationship Id="rId153208d1e7805a" Type="http://schemas.openxmlformats.org/officeDocument/2006/relationships/hyperlink" Target="http://www.athabascau.ca/html/syllabi/admn/admn233.htm" TargetMode="External"/><Relationship Id="rId153208d1e7819f" Type="http://schemas.openxmlformats.org/officeDocument/2006/relationships/hyperlink" Target="http://www.athabascau.ca/html/syllabi/comp/comp272.htm" TargetMode="External"/><Relationship Id="rId153208d1e782dd" Type="http://schemas.openxmlformats.org/officeDocument/2006/relationships/hyperlink" Target="http://www.athabascau.ca/html/syllabi/comp/comp268.htm" TargetMode="External"/><Relationship Id="rId153208d1e785cf" Type="http://schemas.openxmlformats.org/officeDocument/2006/relationships/hyperlink" Target="http://www.athabascau.ca/html/syllabi/comp/comp268.htm" TargetMode="External"/><Relationship Id="rId153208d1e7870f" Type="http://schemas.openxmlformats.org/officeDocument/2006/relationships/hyperlink" Target="http://www.athabascau.ca/html/syllabi/comp/comp200.htm" TargetMode="External"/><Relationship Id="rId153208d1e7888b" Type="http://schemas.openxmlformats.org/officeDocument/2006/relationships/hyperlink" Target="http://www.athabascau.ca/html/syllabi/comp/comp361.htm" TargetMode="External"/><Relationship Id="rId153208d1e789d2" Type="http://schemas.openxmlformats.org/officeDocument/2006/relationships/hyperlink" Target="http://www.athabascau.ca/html/syllabi/comp/comp200.htm" TargetMode="External"/><Relationship Id="rId153208d1e78b4a" Type="http://schemas.openxmlformats.org/officeDocument/2006/relationships/hyperlink" Target="http://www.athabascau.ca/html/syllabi/comp/comp347.htm" TargetMode="External"/><Relationship Id="rId153208d1e78c02" Type="http://schemas.openxmlformats.org/officeDocument/2006/relationships/hyperlink" Target="http://www.athabascau.ca/html/syllabi/comp/comp347.htm" TargetMode="External"/><Relationship Id="rId153208d1e78d3e" Type="http://schemas.openxmlformats.org/officeDocument/2006/relationships/hyperlink" Target="http://www.athabascau.ca/html/syllabi/comp/comp272.htm" TargetMode="External"/><Relationship Id="rId153208d1e78e34" Type="http://schemas.openxmlformats.org/officeDocument/2006/relationships/hyperlink" Target="http://www.athabascau.ca/html/syllabi/comp/comp314.htm" TargetMode="External"/><Relationship Id="rId153208d1e790dd" Type="http://schemas.openxmlformats.org/officeDocument/2006/relationships/hyperlink" Target="http://www.athabascau.ca/course/ug_subject/list_cd.php#comp" TargetMode="External"/><Relationship Id="rId153208d1e791d0" Type="http://schemas.openxmlformats.org/officeDocument/2006/relationships/hyperlink" Target="http://www.athabascau.ca/course/ug_subject/list_cd.php#cmis" TargetMode="External"/><Relationship Id="rId153208d1e79304" Type="http://schemas.openxmlformats.org/officeDocument/2006/relationships/hyperlink" Target="http://www.athabascau.ca/html/syllabi/comp/comp378.htm" TargetMode="External"/><Relationship Id="rId153208d1e7943c" Type="http://schemas.openxmlformats.org/officeDocument/2006/relationships/hyperlink" Target="http://www.athabascau.ca/html/syllabi/comp/comp361.htm" TargetMode="External"/><Relationship Id="rId153208d1e7968d" Type="http://schemas.openxmlformats.org/officeDocument/2006/relationships/hyperlink" Target="../../index.php" TargetMode="External"/><Relationship Id="rId153208d1e71b71" Type="http://schemas.openxmlformats.org/officeDocument/2006/relationships/image" Target="media/imgrId153208d1e71b71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