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1454014" name="name153208cc72b099" descr="programplan2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0.jpg"/>
                          <pic:cNvPicPr/>
                        </pic:nvPicPr>
                        <pic:blipFill>
                          <a:blip r:embed="rId153208cc72b05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cc72b30f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cc72b437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cc72b551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2000/2001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cc72b66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cc72b887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Technologist level may receive a Block Transfer of 60 credits. The program plan pertains to those with a Technologist Diploma only. For those with a Technician Diploma, please click </w:t>
            </w:r>
            <w:hyperlink r:id="rId153208cc72ba31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here</w:t>
              </w:r>
            </w:hyperlink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Science - Human Science - Post Diploma - Technologist Level - 4 Year (120 Credits)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2000/2001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2000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73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9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28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2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7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16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c72f9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208cc72fa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208cc72fb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c7300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c7303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208cc7304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COMP210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c7307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c730b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- English Writing 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c735c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c735f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c7363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208cc7364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PHIL371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c7367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c736b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c736e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c73a4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 can indicate completed, in progress, transfered or pre-registered.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 may include required prerequisites.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Replace with an option at a Jr/Sr level in same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Required: 30 credits Senior level </w:t>
                  </w:r>
                  <w:hyperlink r:id="rId153208cc73b9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Required: Minimum of 36 credits Jr/Sr level in the area of </w:t>
                  </w:r>
                  <w:hyperlink r:id="rId153208cc73ba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cc73bcdd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cc72b30f" Type="http://schemas.openxmlformats.org/officeDocument/2006/relationships/hyperlink" Target="http://calendar.athabascau.ca/undergrad/2000/underprog4_11.html" TargetMode="External"/><Relationship Id="rId153208cc72b437" Type="http://schemas.openxmlformats.org/officeDocument/2006/relationships/hyperlink" Target="../../index.php" TargetMode="External"/><Relationship Id="rId153208cc72b551" Type="http://schemas.openxmlformats.org/officeDocument/2006/relationships/hyperlink" Target="../00%20index%20files/pplans00.php" TargetMode="External"/><Relationship Id="rId153208cc72b664" Type="http://schemas.openxmlformats.org/officeDocument/2006/relationships/hyperlink" Target="http://calendar.athabascau.ca/undergrad/2000/glossary17.html" TargetMode="External"/><Relationship Id="rId153208cc72b887" Type="http://schemas.openxmlformats.org/officeDocument/2006/relationships/hyperlink" Target="http://calendar.athabascau.ca/undergrad/2000/underprog4_11.html" TargetMode="External"/><Relationship Id="rId153208cc72ba31" Type="http://schemas.openxmlformats.org/officeDocument/2006/relationships/hyperlink" Target="bschspd100.htm" TargetMode="External"/><Relationship Id="rId153208cc72f9bf" Type="http://schemas.openxmlformats.org/officeDocument/2006/relationships/hyperlink" Target="http://www.athabascau.ca/html/syllabi/math/math215.htm" TargetMode="External"/><Relationship Id="rId153208cc72fadf" Type="http://schemas.openxmlformats.org/officeDocument/2006/relationships/hyperlink" Target="http://www.athabascau.ca/html/syllabi/math/math265.htm" TargetMode="External"/><Relationship Id="rId153208cc72fbf9" Type="http://schemas.openxmlformats.org/officeDocument/2006/relationships/hyperlink" Target="http://www.athabascau.ca/html/syllabi/math/math270.htm" TargetMode="External"/><Relationship Id="rId153208cc730016" Type="http://schemas.openxmlformats.org/officeDocument/2006/relationships/hyperlink" Target="http://www.athabascau.ca/course/ug_area/science.php" TargetMode="External"/><Relationship Id="rId153208cc7303de" Type="http://schemas.openxmlformats.org/officeDocument/2006/relationships/hyperlink" Target="http://www.athabascau.ca/html/syllabi/comp/comp200.htm" TargetMode="External"/><Relationship Id="rId153208cc7304fa" Type="http://schemas.openxmlformats.org/officeDocument/2006/relationships/hyperlink" Target="http://www.athabascau.ca/html/syllabi/comp/comp210.htm" TargetMode="External"/><Relationship Id="rId153208cc730794" Type="http://schemas.openxmlformats.org/officeDocument/2006/relationships/hyperlink" Target="http://www.athabascau.ca/course/ug_area/science.php" TargetMode="External"/><Relationship Id="rId153208cc730b53" Type="http://schemas.openxmlformats.org/officeDocument/2006/relationships/hyperlink" Target="http://www.athabascau.ca/html/syllabi/engl/engl255.htm" TargetMode="External"/><Relationship Id="rId153208cc735c25" Type="http://schemas.openxmlformats.org/officeDocument/2006/relationships/hyperlink" Target="http://www.athabascau.ca/html/syllabi/hist/hist404.htm" TargetMode="External"/><Relationship Id="rId153208cc735f47" Type="http://schemas.openxmlformats.org/officeDocument/2006/relationships/hyperlink" Target="http://www.athabascau.ca/course/ug_area/humanities.php" TargetMode="External"/><Relationship Id="rId153208cc73632f" Type="http://schemas.openxmlformats.org/officeDocument/2006/relationships/hyperlink" Target="http://www.athabascau.ca/html/syllabi/phil/phil333.htm" TargetMode="External"/><Relationship Id="rId153208cc73644a" Type="http://schemas.openxmlformats.org/officeDocument/2006/relationships/hyperlink" Target="http://www.athabascau.ca/html/syllabi/phil/phil371.htm" TargetMode="External"/><Relationship Id="rId153208cc736760" Type="http://schemas.openxmlformats.org/officeDocument/2006/relationships/hyperlink" Target="http://www.athabascau.ca/course/ug_area/humanities.php" TargetMode="External"/><Relationship Id="rId153208cc736b42" Type="http://schemas.openxmlformats.org/officeDocument/2006/relationships/hyperlink" Target="http://www.athabascau.ca/html/syllabi/scie/scie326.htm" TargetMode="External"/><Relationship Id="rId153208cc736e5e" Type="http://schemas.openxmlformats.org/officeDocument/2006/relationships/hyperlink" Target="http://www.athabascau.ca/course/ug_area/science.php" TargetMode="External"/><Relationship Id="rId153208cc73a4dc" Type="http://schemas.openxmlformats.org/officeDocument/2006/relationships/hyperlink" Target="http://www.athabascau.ca/course/ug_area/science.php" TargetMode="External"/><Relationship Id="rId153208cc73b957" Type="http://schemas.openxmlformats.org/officeDocument/2006/relationships/hyperlink" Target="http://www.athabascau.ca/course/ug_area/science.php" TargetMode="External"/><Relationship Id="rId153208cc73ba78" Type="http://schemas.openxmlformats.org/officeDocument/2006/relationships/hyperlink" Target="http://www.athabascau.ca/course/ug_area/science.php" TargetMode="External"/><Relationship Id="rId153208cc73bcdd" Type="http://schemas.openxmlformats.org/officeDocument/2006/relationships/hyperlink" Target="../../index.php" TargetMode="External"/><Relationship Id="rId153208cc72b05d" Type="http://schemas.openxmlformats.org/officeDocument/2006/relationships/image" Target="media/imgrId153208cc72b05d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