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772380" name="name153208cd84b99e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d84b9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d84bc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d84bd6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d84beb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d84bf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d84c1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d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d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d7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d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d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e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e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e9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e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f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f6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f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4f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01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0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2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31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38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3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3f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4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45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4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4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5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5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5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5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5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5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6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6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67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6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6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7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7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7a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7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8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8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8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d8589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a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a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a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a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b3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b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bf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c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d85c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Prof. Approval required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Total Credits: 120   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 (300 or 400 level) credits: 75 and </w:t>
                  </w:r>
                  <w:hyperlink r:id="rId153208cd85d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credits:  75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45 of the 75 </w:t>
                  </w:r>
                  <w:hyperlink r:id="rId153208cd85d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must be at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level   </w:t>
                  </w:r>
                  <w:hyperlink r:id="rId153208cd85d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d85d9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d85d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  21 credits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</w:t>
                  </w:r>
                  <w:hyperlink r:id="rId153208cd85d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at a 400 level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d85dec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d84bc50" Type="http://schemas.openxmlformats.org/officeDocument/2006/relationships/hyperlink" Target="http://calendar.athabascau.ca/undergrad/2000/underprog4_12.html" TargetMode="External"/><Relationship Id="rId153208cd84bd6f" Type="http://schemas.openxmlformats.org/officeDocument/2006/relationships/hyperlink" Target="../../index.php" TargetMode="External"/><Relationship Id="rId153208cd84bebd" Type="http://schemas.openxmlformats.org/officeDocument/2006/relationships/hyperlink" Target="../00%20index%20files/pplans00.php" TargetMode="External"/><Relationship Id="rId153208cd84bfcc" Type="http://schemas.openxmlformats.org/officeDocument/2006/relationships/hyperlink" Target="http://calendar.athabascau.ca/undergrad/2000/glossary17.html" TargetMode="External"/><Relationship Id="rId153208cd84c1c9" Type="http://schemas.openxmlformats.org/officeDocument/2006/relationships/hyperlink" Target="http://calendar.athabascau.ca/undergrad/2000/underprog4_12.html" TargetMode="External"/><Relationship Id="rId153208cd84d09d" Type="http://schemas.openxmlformats.org/officeDocument/2006/relationships/hyperlink" Target="http://www.athabascau.ca/html/syllabi/admn/admn233.htm" TargetMode="External"/><Relationship Id="rId153208cd84d3e0" Type="http://schemas.openxmlformats.org/officeDocument/2006/relationships/hyperlink" Target="http://www.athabascau.ca/course/ug_area/applied.php" TargetMode="External"/><Relationship Id="rId153208cd84d7d9" Type="http://schemas.openxmlformats.org/officeDocument/2006/relationships/hyperlink" Target="http://www.athabascau.ca/html/syllabi/comp/comp200.htm" TargetMode="External"/><Relationship Id="rId153208cd84db2f" Type="http://schemas.openxmlformats.org/officeDocument/2006/relationships/hyperlink" Target="http://www.athabascau.ca/course/ug_area/science.php" TargetMode="External"/><Relationship Id="rId153208cd84df1f" Type="http://schemas.openxmlformats.org/officeDocument/2006/relationships/hyperlink" Target="http://www.athabascau.ca/html/syllabi/comp/comp268.htm" TargetMode="External"/><Relationship Id="rId153208cd84e258" Type="http://schemas.openxmlformats.org/officeDocument/2006/relationships/hyperlink" Target="http://www.athabascau.ca/course/ug_area/science.php" TargetMode="External"/><Relationship Id="rId153208cd84e62c" Type="http://schemas.openxmlformats.org/officeDocument/2006/relationships/hyperlink" Target="http://www.athabascau.ca/html/syllabi/comp/comp272.htm" TargetMode="External"/><Relationship Id="rId153208cd84e959" Type="http://schemas.openxmlformats.org/officeDocument/2006/relationships/hyperlink" Target="http://www.athabascau.ca/course/ug_area/science.php" TargetMode="External"/><Relationship Id="rId153208cd84ed20" Type="http://schemas.openxmlformats.org/officeDocument/2006/relationships/hyperlink" Target="http://www.athabascau.ca/html/syllabi/engl/engl255.htm" TargetMode="External"/><Relationship Id="rId153208cd84f352" Type="http://schemas.openxmlformats.org/officeDocument/2006/relationships/hyperlink" Target="http://www.athabascau.ca/html/syllabi/math/math215.htm" TargetMode="External"/><Relationship Id="rId153208cd84f679" Type="http://schemas.openxmlformats.org/officeDocument/2006/relationships/hyperlink" Target="http://www.athabascau.ca/course/ug_area/science.php" TargetMode="External"/><Relationship Id="rId153208cd84fa50" Type="http://schemas.openxmlformats.org/officeDocument/2006/relationships/hyperlink" Target="http://www.athabascau.ca/html/syllabi/math/math265.htm" TargetMode="External"/><Relationship Id="rId153208cd84fd74" Type="http://schemas.openxmlformats.org/officeDocument/2006/relationships/hyperlink" Target="http://www.athabascau.ca/course/ug_area/science.php" TargetMode="External"/><Relationship Id="rId153208cd850142" Type="http://schemas.openxmlformats.org/officeDocument/2006/relationships/hyperlink" Target="http://www.athabascau.ca/html/syllabi/math/math270.htm" TargetMode="External"/><Relationship Id="rId153208cd85045b" Type="http://schemas.openxmlformats.org/officeDocument/2006/relationships/hyperlink" Target="http://www.athabascau.ca/course/ug_area/science.php" TargetMode="External"/><Relationship Id="rId153208cd852e47" Type="http://schemas.openxmlformats.org/officeDocument/2006/relationships/hyperlink" Target="http://www.athabascau.ca/html/syllabi/comp/comp314.htm" TargetMode="External"/><Relationship Id="rId153208cd853165" Type="http://schemas.openxmlformats.org/officeDocument/2006/relationships/hyperlink" Target="http://www.athabascau.ca/course/ug_area/science.php" TargetMode="External"/><Relationship Id="rId153208cd85380c" Type="http://schemas.openxmlformats.org/officeDocument/2006/relationships/hyperlink" Target="http://www.athabascau.ca/course/ug_area/science.php" TargetMode="External"/><Relationship Id="rId153208cd853bf2" Type="http://schemas.openxmlformats.org/officeDocument/2006/relationships/hyperlink" Target="http://www.athabascau.ca/html/syllabi/comp/comp361.htm" TargetMode="External"/><Relationship Id="rId153208cd853f12" Type="http://schemas.openxmlformats.org/officeDocument/2006/relationships/hyperlink" Target="http://www.athabascau.ca/course/ug_area/science.php" TargetMode="External"/><Relationship Id="rId153208cd8542d7" Type="http://schemas.openxmlformats.org/officeDocument/2006/relationships/hyperlink" Target="http://www.athabascau.ca/html/syllabi/comp/comp378.htm" TargetMode="External"/><Relationship Id="rId153208cd8545e5" Type="http://schemas.openxmlformats.org/officeDocument/2006/relationships/hyperlink" Target="http://www.athabascau.ca/course/ug_area/science.php" TargetMode="External"/><Relationship Id="rId153208cd8549ae" Type="http://schemas.openxmlformats.org/officeDocument/2006/relationships/hyperlink" Target="http://www.athabascau.ca/html/syllabi/math/math309.htm" TargetMode="External"/><Relationship Id="rId153208cd854cbe" Type="http://schemas.openxmlformats.org/officeDocument/2006/relationships/hyperlink" Target="http://www.athabascau.ca/course/ug_area/science.php" TargetMode="External"/><Relationship Id="rId153208cd855085" Type="http://schemas.openxmlformats.org/officeDocument/2006/relationships/hyperlink" Target="http://www.athabascau.ca/html/syllabi/orgb/orgb364.htm" TargetMode="External"/><Relationship Id="rId153208cd855390" Type="http://schemas.openxmlformats.org/officeDocument/2006/relationships/hyperlink" Target="http://www.athabascau.ca/course/ug_area/applied.php" TargetMode="External"/><Relationship Id="rId153208cd855750" Type="http://schemas.openxmlformats.org/officeDocument/2006/relationships/hyperlink" Target="http://www.athabascau.ca/html/syllabi/phil/phil333.htm" TargetMode="External"/><Relationship Id="rId153208cd85586a" Type="http://schemas.openxmlformats.org/officeDocument/2006/relationships/hyperlink" Target="http://www.athabascau.ca/html/syllabi/phil/phil371.htm" TargetMode="External"/><Relationship Id="rId153208cd855b76" Type="http://schemas.openxmlformats.org/officeDocument/2006/relationships/hyperlink" Target="http://www.athabascau.ca/course/ug_area/humanities.php" TargetMode="External"/><Relationship Id="rId153208cd855f3a" Type="http://schemas.openxmlformats.org/officeDocument/2006/relationships/hyperlink" Target="http://www.athabascau.ca/html/syllabi/scie/scie326.htm" TargetMode="External"/><Relationship Id="rId153208cd85623d" Type="http://schemas.openxmlformats.org/officeDocument/2006/relationships/hyperlink" Target="http://www.athabascau.ca/course/ug_area/science.php" TargetMode="External"/><Relationship Id="rId153208cd856601" Type="http://schemas.openxmlformats.org/officeDocument/2006/relationships/hyperlink" Target="http://www.athabascau.ca/course/ug_subject/list_cd.php#comp" TargetMode="External"/><Relationship Id="rId153208cd856718" Type="http://schemas.openxmlformats.org/officeDocument/2006/relationships/hyperlink" Target="http://www.athabascau.ca/course/ug_subject/list_cd.php#cmis" TargetMode="External"/><Relationship Id="rId153208cd856cb4" Type="http://schemas.openxmlformats.org/officeDocument/2006/relationships/hyperlink" Target="http://www.athabascau.ca/course/ug_subject/list_cd.php#comp" TargetMode="External"/><Relationship Id="rId153208cd856dd1" Type="http://schemas.openxmlformats.org/officeDocument/2006/relationships/hyperlink" Target="http://www.athabascau.ca/course/ug_subject/list_cd.php#cmis" TargetMode="External"/><Relationship Id="rId153208cd85738a" Type="http://schemas.openxmlformats.org/officeDocument/2006/relationships/hyperlink" Target="http://www.athabascau.ca/course/ug_subject/list_cd.php#comp" TargetMode="External"/><Relationship Id="rId153208cd8574ac" Type="http://schemas.openxmlformats.org/officeDocument/2006/relationships/hyperlink" Target="http://www.athabascau.ca/course/ug_subject/list_cd.php#cmis" TargetMode="External"/><Relationship Id="rId153208cd857a88" Type="http://schemas.openxmlformats.org/officeDocument/2006/relationships/hyperlink" Target="http://www.athabascau.ca/course/ug_subject/list_cd.php#comp" TargetMode="External"/><Relationship Id="rId153208cd857ba9" Type="http://schemas.openxmlformats.org/officeDocument/2006/relationships/hyperlink" Target="http://www.athabascau.ca/course/ug_subject/list_cd.php#cmis" TargetMode="External"/><Relationship Id="rId153208cd858180" Type="http://schemas.openxmlformats.org/officeDocument/2006/relationships/hyperlink" Target="http://www.athabascau.ca/course/ug_subject/list_cd.php#comp" TargetMode="External"/><Relationship Id="rId153208cd8582a0" Type="http://schemas.openxmlformats.org/officeDocument/2006/relationships/hyperlink" Target="http://www.athabascau.ca/course/ug_subject/list_cd.php#cmis" TargetMode="External"/><Relationship Id="rId153208cd858887" Type="http://schemas.openxmlformats.org/officeDocument/2006/relationships/hyperlink" Target="http://www.athabascau.ca/course/ug_subject/list_cd.php#comp" TargetMode="External"/><Relationship Id="rId153208cd8589b1" Type="http://schemas.openxmlformats.org/officeDocument/2006/relationships/hyperlink" Target="http://www.athabascau.ca/course/ug_subject/list_cd.php#cmis" TargetMode="External"/><Relationship Id="rId153208cd85a09c" Type="http://schemas.openxmlformats.org/officeDocument/2006/relationships/hyperlink" Target="http://www.athabascau.ca/html/syllabi/mgsc/mgsc405.htm" TargetMode="External"/><Relationship Id="rId153208cd85a3c4" Type="http://schemas.openxmlformats.org/officeDocument/2006/relationships/hyperlink" Target="http://www.athabascau.ca/course/ug_area/applied.php" TargetMode="External"/><Relationship Id="rId153208cd85a7ba" Type="http://schemas.openxmlformats.org/officeDocument/2006/relationships/hyperlink" Target="http://www.athabascau.ca/course/ug_subject/list_cd.php#comp" TargetMode="External"/><Relationship Id="rId153208cd85adc2" Type="http://schemas.openxmlformats.org/officeDocument/2006/relationships/hyperlink" Target="http://www.athabascau.ca/course/ug_subject/list_cd.php#comp" TargetMode="External"/><Relationship Id="rId153208cd85b3be" Type="http://schemas.openxmlformats.org/officeDocument/2006/relationships/hyperlink" Target="http://www.athabascau.ca/course/ug_subject/list_cd.php#comp" TargetMode="External"/><Relationship Id="rId153208cd85b9c2" Type="http://schemas.openxmlformats.org/officeDocument/2006/relationships/hyperlink" Target="http://www.athabascau.ca/course/ug_subject/list_cd.php#comp" TargetMode="External"/><Relationship Id="rId153208cd85bfbd" Type="http://schemas.openxmlformats.org/officeDocument/2006/relationships/hyperlink" Target="http://www.athabascau.ca/course/ug_subject/list_cd.php#comp" TargetMode="External"/><Relationship Id="rId153208cd85c5b3" Type="http://schemas.openxmlformats.org/officeDocument/2006/relationships/hyperlink" Target="http://www.athabascau.ca/course/ug_subject/list_cd.php#comp" TargetMode="External"/><Relationship Id="rId153208cd85cba9" Type="http://schemas.openxmlformats.org/officeDocument/2006/relationships/hyperlink" Target="http://www.athabascau.ca/html/syllabi/comp/comp495.htm" TargetMode="External"/><Relationship Id="rId153208cd85d586" Type="http://schemas.openxmlformats.org/officeDocument/2006/relationships/hyperlink" Target="http://www.athabascau.ca/course/ug_area/science.php" TargetMode="External"/><Relationship Id="rId153208cd85d6f4" Type="http://schemas.openxmlformats.org/officeDocument/2006/relationships/hyperlink" Target="http://www.athabascau.ca/course/ug_area/science.php" TargetMode="External"/><Relationship Id="rId153208cd85d8a8" Type="http://schemas.openxmlformats.org/officeDocument/2006/relationships/hyperlink" Target="http://www.athabascau.ca/course/ug_area/humanities.php" TargetMode="External"/><Relationship Id="rId153208cd85d9b1" Type="http://schemas.openxmlformats.org/officeDocument/2006/relationships/hyperlink" Target="http://www.athabascau.ca/course/ug_area/social.php" TargetMode="External"/><Relationship Id="rId153208cd85dab9" Type="http://schemas.openxmlformats.org/officeDocument/2006/relationships/hyperlink" Target="http://www.athabascau.ca/course/ug_area/applied.php" TargetMode="External"/><Relationship Id="rId153208cd85dc1b" Type="http://schemas.openxmlformats.org/officeDocument/2006/relationships/hyperlink" Target="http://www.athabascau.ca/course/ug_subject/list_cd.php#comp" TargetMode="External"/><Relationship Id="rId153208cd85dec1" Type="http://schemas.openxmlformats.org/officeDocument/2006/relationships/hyperlink" Target="../../index.php" TargetMode="External"/><Relationship Id="rId153208cd84b962" Type="http://schemas.openxmlformats.org/officeDocument/2006/relationships/image" Target="media/imgrId153208cd84b96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